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BF" w:rsidRDefault="00FE37BF" w:rsidP="005C4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7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810" cy="9159015"/>
            <wp:effectExtent l="0" t="0" r="0" b="0"/>
            <wp:docPr id="1" name="Рисунок 1" descr="C:\Users\User\Documents\img20240903_15513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03_1551317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BF" w:rsidRDefault="00FE37BF" w:rsidP="005C4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7BF" w:rsidRDefault="00FE37BF" w:rsidP="005C4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36" w:rsidRPr="009815A4" w:rsidRDefault="000F2A36" w:rsidP="005C493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92A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F2A36" w:rsidRDefault="000F2A36" w:rsidP="005C49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77A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7A9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направлен на решение таких задач, как</w:t>
      </w:r>
      <w:r w:rsidRPr="008C77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8C77A9">
        <w:rPr>
          <w:rFonts w:ascii="Times New Roman" w:hAnsi="Times New Roman"/>
          <w:sz w:val="28"/>
          <w:szCs w:val="28"/>
        </w:rPr>
        <w:t xml:space="preserve"> общей культуры личности детей, в том числе </w:t>
      </w:r>
      <w:r>
        <w:rPr>
          <w:rFonts w:ascii="Times New Roman" w:hAnsi="Times New Roman"/>
          <w:sz w:val="28"/>
          <w:szCs w:val="28"/>
        </w:rPr>
        <w:t xml:space="preserve">развития их социальных, </w:t>
      </w:r>
      <w:r w:rsidRPr="008C77A9">
        <w:rPr>
          <w:rFonts w:ascii="Times New Roman" w:hAnsi="Times New Roman"/>
          <w:sz w:val="28"/>
          <w:szCs w:val="28"/>
        </w:rPr>
        <w:t>нравственных, эстетических, интеллектуальных, физ</w:t>
      </w:r>
      <w:r>
        <w:rPr>
          <w:rFonts w:ascii="Times New Roman" w:hAnsi="Times New Roman"/>
          <w:sz w:val="28"/>
          <w:szCs w:val="28"/>
        </w:rPr>
        <w:t xml:space="preserve">ических качеств, инициативности. Предполагает создание условий для </w:t>
      </w:r>
      <w:r w:rsidRPr="008512E1">
        <w:rPr>
          <w:rFonts w:ascii="Times New Roman" w:hAnsi="Times New Roman"/>
          <w:sz w:val="28"/>
          <w:szCs w:val="28"/>
        </w:rPr>
        <w:t>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</w:t>
      </w:r>
      <w:r>
        <w:rPr>
          <w:rFonts w:ascii="Times New Roman" w:hAnsi="Times New Roman"/>
          <w:sz w:val="28"/>
          <w:szCs w:val="28"/>
        </w:rPr>
        <w:t>отрудничества взрослого и ребенка</w:t>
      </w:r>
      <w:r w:rsidRPr="00DB1367">
        <w:rPr>
          <w:rFonts w:ascii="Times New Roman" w:hAnsi="Times New Roman"/>
          <w:sz w:val="28"/>
          <w:szCs w:val="28"/>
        </w:rPr>
        <w:t>.</w:t>
      </w:r>
    </w:p>
    <w:p w:rsidR="000F2A36" w:rsidRPr="00321BD0" w:rsidRDefault="000F2A36" w:rsidP="005C493A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пению у ребенка развиваются эмоциональная отзывчивость на музыку и музыкальные способности: интонационный звуковысотный слух, без которого музыкальная деятельность просто невозможна; тембровый и динамический слух, музыкальное мышление и память, артистические способности. Кроме того успешно осуществляется общее развитие,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536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ыразительное пение дете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 формирует  их общую культуру, </w:t>
      </w:r>
      <w:r>
        <w:rPr>
          <w:rFonts w:ascii="Times New Roman" w:hAnsi="Times New Roman" w:cs="Times New Roman"/>
          <w:sz w:val="28"/>
          <w:szCs w:val="28"/>
        </w:rPr>
        <w:t>формируются высшие психические функции, обогащаются представления об окружающем, развивается речь, ребенок учится взаимодействовать со сверстниками.</w:t>
      </w:r>
      <w:r w:rsidRPr="006F4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6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Пение является активным видом музыкальной деятельности в дошкольном возрасте, правильное певческое развитие способствует развитию зд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орового голосового аппарата.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2A36" w:rsidRDefault="000F2A36" w:rsidP="005C493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92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375CE">
        <w:rPr>
          <w:rFonts w:ascii="Times New Roman" w:hAnsi="Times New Roman" w:cs="Times New Roman"/>
          <w:sz w:val="28"/>
          <w:szCs w:val="28"/>
        </w:rPr>
        <w:t>Голосок</w:t>
      </w:r>
      <w:r>
        <w:rPr>
          <w:rFonts w:ascii="Times New Roman" w:hAnsi="Times New Roman" w:cs="Times New Roman"/>
          <w:sz w:val="28"/>
          <w:szCs w:val="28"/>
        </w:rPr>
        <w:t xml:space="preserve">» (далее – Программа) </w:t>
      </w:r>
      <w:r w:rsidRPr="000801C5">
        <w:rPr>
          <w:rFonts w:ascii="Times New Roman" w:hAnsi="Times New Roman" w:cs="Times New Roman"/>
          <w:kern w:val="1"/>
          <w:sz w:val="28"/>
          <w:szCs w:val="28"/>
        </w:rPr>
        <w:t xml:space="preserve">разработана на основе </w:t>
      </w:r>
      <w:r w:rsidRPr="000801C5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авторской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6C">
        <w:rPr>
          <w:rFonts w:ascii="Times New Roman" w:hAnsi="Times New Roman" w:cs="Times New Roman"/>
          <w:sz w:val="28"/>
          <w:szCs w:val="28"/>
        </w:rPr>
        <w:t xml:space="preserve">М.Ю. </w:t>
      </w:r>
      <w:r>
        <w:rPr>
          <w:rFonts w:ascii="Times New Roman" w:hAnsi="Times New Roman" w:cs="Times New Roman"/>
          <w:sz w:val="28"/>
          <w:szCs w:val="28"/>
        </w:rPr>
        <w:t>Картушиной</w:t>
      </w:r>
      <w:r w:rsidRPr="00AD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3B6C">
        <w:rPr>
          <w:rFonts w:ascii="Times New Roman" w:hAnsi="Times New Roman" w:cs="Times New Roman"/>
          <w:sz w:val="28"/>
          <w:szCs w:val="28"/>
        </w:rPr>
        <w:t>Вокально-хоровая работа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3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формирование навыков вокального исполнительства, способствует </w:t>
      </w:r>
      <w:r w:rsidRPr="002536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эмоциональному и нравственному развитию детей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4E7D">
        <w:rPr>
          <w:rFonts w:ascii="Times New Roman" w:hAnsi="Times New Roman" w:cs="Times New Roman"/>
          <w:sz w:val="28"/>
          <w:szCs w:val="28"/>
        </w:rPr>
        <w:t xml:space="preserve"> </w:t>
      </w:r>
      <w:r w:rsidRPr="00792A97">
        <w:rPr>
          <w:rFonts w:ascii="Times New Roman" w:hAnsi="Times New Roman" w:cs="Times New Roman"/>
          <w:sz w:val="28"/>
          <w:szCs w:val="28"/>
        </w:rPr>
        <w:t xml:space="preserve">становлению </w:t>
      </w:r>
      <w:r>
        <w:rPr>
          <w:rFonts w:ascii="Times New Roman" w:hAnsi="Times New Roman" w:cs="Times New Roman"/>
          <w:sz w:val="28"/>
          <w:szCs w:val="28"/>
        </w:rPr>
        <w:t>полноценной нравственной личности, решению задач современных стандартов образования.</w:t>
      </w:r>
    </w:p>
    <w:p w:rsidR="000F2A36" w:rsidRDefault="000F2A36" w:rsidP="005C493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1C5">
        <w:rPr>
          <w:rFonts w:ascii="Times New Roman" w:hAnsi="Times New Roman" w:cs="Times New Roman"/>
          <w:sz w:val="28"/>
          <w:szCs w:val="28"/>
        </w:rPr>
        <w:t>Программой определены цели и за</w:t>
      </w:r>
      <w:r>
        <w:rPr>
          <w:rFonts w:ascii="Times New Roman" w:hAnsi="Times New Roman" w:cs="Times New Roman"/>
          <w:sz w:val="28"/>
          <w:szCs w:val="28"/>
        </w:rPr>
        <w:t>дачи, объем и содержание работы</w:t>
      </w:r>
      <w:r w:rsidRPr="000801C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0801C5">
        <w:rPr>
          <w:rFonts w:ascii="Times New Roman" w:hAnsi="Times New Roman" w:cs="Times New Roman"/>
          <w:sz w:val="28"/>
          <w:szCs w:val="28"/>
        </w:rPr>
        <w:t xml:space="preserve">предложены организационные формы, основные методы и приемы взаимодействия взрослого и детей; </w:t>
      </w:r>
      <w:r w:rsidRPr="000801C5">
        <w:rPr>
          <w:rFonts w:ascii="Times New Roman" w:hAnsi="Times New Roman" w:cs="Times New Roman"/>
          <w:bCs/>
          <w:sz w:val="28"/>
          <w:szCs w:val="28"/>
        </w:rPr>
        <w:t xml:space="preserve">представлены мониторинг и </w:t>
      </w:r>
      <w:r w:rsidRPr="000801C5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0F2A36" w:rsidRPr="000801C5" w:rsidRDefault="000F2A36" w:rsidP="005C493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1C5">
        <w:rPr>
          <w:rFonts w:ascii="Times New Roman" w:hAnsi="Times New Roman" w:cs="Times New Roman"/>
          <w:kern w:val="1"/>
          <w:sz w:val="28"/>
          <w:szCs w:val="28"/>
        </w:rPr>
        <w:t>Основой при планировании и реализации программного материала является комплексный подход к проблеме ребенка, учет актуального уровня и «зоны ближайшего развития», индивидуальных, возрастных, психологических особенностей  воспитанников.</w:t>
      </w:r>
    </w:p>
    <w:p w:rsidR="000F2A36" w:rsidRDefault="000F2A36" w:rsidP="005C49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E3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E33">
        <w:rPr>
          <w:rFonts w:ascii="Times New Roman" w:hAnsi="Times New Roman" w:cs="Times New Roman"/>
          <w:sz w:val="28"/>
          <w:szCs w:val="28"/>
        </w:rPr>
        <w:t>формирование эстетической культуры дошкольника; развитие эмоционально-выразительного исполнения песен;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певческого дыхания; правильного звукообразования;</w:t>
      </w:r>
      <w:r w:rsidRPr="00DD1E33">
        <w:rPr>
          <w:rFonts w:ascii="Times New Roman" w:hAnsi="Times New Roman" w:cs="Times New Roman"/>
          <w:sz w:val="28"/>
          <w:szCs w:val="28"/>
        </w:rPr>
        <w:t xml:space="preserve"> четкости дикции.</w:t>
      </w:r>
    </w:p>
    <w:p w:rsidR="000F2A36" w:rsidRPr="00DB1367" w:rsidRDefault="000F2A36" w:rsidP="005C49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67">
        <w:rPr>
          <w:rFonts w:ascii="Times New Roman" w:hAnsi="Times New Roman" w:cs="Times New Roman"/>
          <w:b/>
          <w:sz w:val="28"/>
          <w:szCs w:val="28"/>
        </w:rPr>
        <w:t>Основополагающие принципы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1367">
        <w:rPr>
          <w:rFonts w:ascii="Times New Roman" w:hAnsi="Times New Roman" w:cs="Times New Roman"/>
          <w:sz w:val="28"/>
          <w:szCs w:val="28"/>
        </w:rPr>
        <w:t>принцип по</w:t>
      </w:r>
      <w:r>
        <w:rPr>
          <w:rFonts w:ascii="Times New Roman" w:hAnsi="Times New Roman" w:cs="Times New Roman"/>
          <w:sz w:val="28"/>
          <w:szCs w:val="28"/>
        </w:rPr>
        <w:t>лноты и целостности музыкального образования детей; принцип развивающего обучения; принцип сотрудничества; принцип системности.</w:t>
      </w:r>
    </w:p>
    <w:p w:rsidR="000F2A36" w:rsidRPr="00321BD0" w:rsidRDefault="000F2A36" w:rsidP="005C493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рассчитана на 1 год</w:t>
      </w:r>
      <w:r w:rsidRPr="00321BD0">
        <w:rPr>
          <w:rFonts w:ascii="Times New Roman" w:hAnsi="Times New Roman" w:cs="Times New Roman"/>
          <w:sz w:val="28"/>
          <w:szCs w:val="28"/>
        </w:rPr>
        <w:t xml:space="preserve"> обучения.</w:t>
      </w:r>
      <w:r>
        <w:rPr>
          <w:sz w:val="28"/>
          <w:szCs w:val="28"/>
        </w:rPr>
        <w:t xml:space="preserve"> </w:t>
      </w:r>
      <w:r w:rsidRPr="00DD1E33">
        <w:rPr>
          <w:rFonts w:ascii="Times New Roman" w:hAnsi="Times New Roman" w:cs="Times New Roman"/>
          <w:sz w:val="28"/>
          <w:szCs w:val="28"/>
        </w:rPr>
        <w:t xml:space="preserve">Решение программных задач  осуществляется в процессе 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 w:rsidRPr="00DD1E33">
        <w:rPr>
          <w:rFonts w:ascii="Times New Roman" w:hAnsi="Times New Roman" w:cs="Times New Roman"/>
          <w:sz w:val="28"/>
          <w:szCs w:val="28"/>
        </w:rPr>
        <w:t xml:space="preserve"> и детей во вторую половину дня </w:t>
      </w:r>
      <w:r w:rsidR="00231E35">
        <w:rPr>
          <w:rFonts w:ascii="Times New Roman" w:hAnsi="Times New Roman" w:cs="Times New Roman"/>
          <w:sz w:val="28"/>
          <w:szCs w:val="28"/>
        </w:rPr>
        <w:t>один</w:t>
      </w:r>
      <w:r w:rsidRPr="00DD1E33">
        <w:rPr>
          <w:rFonts w:ascii="Times New Roman" w:hAnsi="Times New Roman" w:cs="Times New Roman"/>
          <w:sz w:val="28"/>
          <w:szCs w:val="28"/>
        </w:rPr>
        <w:t xml:space="preserve"> раз в неделю, а также в самостоятельной </w:t>
      </w:r>
      <w:r w:rsidRPr="00DD1E33">
        <w:rPr>
          <w:rFonts w:ascii="Times New Roman" w:hAnsi="Times New Roman" w:cs="Times New Roman"/>
          <w:sz w:val="28"/>
          <w:szCs w:val="28"/>
        </w:rPr>
        <w:lastRenderedPageBreak/>
        <w:t>деятельности воспитанников –</w:t>
      </w:r>
      <w:r w:rsidRPr="00DD1E3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</w:t>
      </w:r>
      <w:r w:rsidRPr="00DD1E33">
        <w:rPr>
          <w:rFonts w:ascii="Times New Roman" w:hAnsi="Times New Roman" w:cs="Times New Roman"/>
          <w:sz w:val="28"/>
          <w:szCs w:val="28"/>
        </w:rPr>
        <w:t>с 1 сентября по 31 мая</w:t>
      </w:r>
      <w:r w:rsidRPr="00DD1E33">
        <w:rPr>
          <w:rFonts w:ascii="Times New Roman" w:hAnsi="Times New Roman" w:cs="Times New Roman"/>
          <w:color w:val="000000"/>
          <w:sz w:val="28"/>
          <w:szCs w:val="28"/>
        </w:rPr>
        <w:t>. Форма организации воспитанников групповая.</w:t>
      </w:r>
      <w:r w:rsidRPr="00DD1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36" w:rsidRPr="00DD1E33" w:rsidRDefault="000F2A36" w:rsidP="005C493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33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образовательной деятельности регламентируется Программой и </w:t>
      </w:r>
      <w:r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Pr="00DD1E33">
        <w:rPr>
          <w:rFonts w:ascii="Times New Roman" w:hAnsi="Times New Roman" w:cs="Times New Roman"/>
          <w:sz w:val="28"/>
          <w:szCs w:val="28"/>
        </w:rPr>
        <w:t>санитарно-эпидемиологическими нормативами и правилами</w:t>
      </w:r>
      <w:r w:rsidRPr="00DD1E33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составляет:</w:t>
      </w:r>
      <w:r w:rsidRPr="00DD1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36" w:rsidRPr="00DD1E33" w:rsidRDefault="000F2A36" w:rsidP="005C49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33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DD1E33">
        <w:rPr>
          <w:rFonts w:ascii="Times New Roman" w:hAnsi="Times New Roman" w:cs="Times New Roman"/>
          <w:sz w:val="28"/>
          <w:szCs w:val="28"/>
        </w:rPr>
        <w:t xml:space="preserve"> года жизни</w:t>
      </w:r>
      <w:r w:rsidRPr="00DD1E3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DD1E33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2A36" w:rsidRDefault="000F2A36" w:rsidP="005C49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EBD">
        <w:rPr>
          <w:rFonts w:ascii="Times New Roman" w:hAnsi="Times New Roman" w:cs="Times New Roman"/>
          <w:sz w:val="28"/>
          <w:szCs w:val="28"/>
          <w:lang w:eastAsia="ru-RU"/>
        </w:rPr>
        <w:t>Диагностическое обследование воспитанников органично включено в образовательно-воспитательный процесс и осуществляется в следующие временные периоды: 01.09 – 15.09</w:t>
      </w:r>
      <w:r w:rsidRPr="008B0EBD">
        <w:rPr>
          <w:rFonts w:ascii="Times New Roman" w:hAnsi="Times New Roman" w:cs="Times New Roman"/>
          <w:sz w:val="28"/>
          <w:szCs w:val="28"/>
        </w:rPr>
        <w:t xml:space="preserve"> (стартовое)</w:t>
      </w:r>
      <w:r w:rsidRPr="008B0EB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B0EBD">
        <w:rPr>
          <w:rFonts w:ascii="Times New Roman" w:hAnsi="Times New Roman" w:cs="Times New Roman"/>
          <w:sz w:val="28"/>
          <w:szCs w:val="28"/>
        </w:rPr>
        <w:t>15.05 – 25.05 (итоговое – с целью определения динамики и результатов работы за учебный год).</w:t>
      </w:r>
    </w:p>
    <w:p w:rsidR="000F2A36" w:rsidRPr="00141B68" w:rsidRDefault="000F2A36" w:rsidP="005C493A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1B68">
        <w:rPr>
          <w:rFonts w:ascii="Times New Roman" w:hAnsi="Times New Roman" w:cs="Times New Roman"/>
          <w:b/>
          <w:sz w:val="28"/>
          <w:szCs w:val="28"/>
        </w:rPr>
        <w:t>Особе</w:t>
      </w:r>
      <w:r>
        <w:rPr>
          <w:rFonts w:ascii="Times New Roman" w:hAnsi="Times New Roman" w:cs="Times New Roman"/>
          <w:b/>
          <w:sz w:val="28"/>
          <w:szCs w:val="28"/>
        </w:rPr>
        <w:t>нности слуха и голоса детей 5-7</w:t>
      </w:r>
      <w:r w:rsidRPr="00141B68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0F2A36" w:rsidRPr="00DD1E33" w:rsidRDefault="000F2A36" w:rsidP="005C493A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DD1E33">
        <w:rPr>
          <w:sz w:val="28"/>
          <w:szCs w:val="28"/>
        </w:rPr>
        <w:t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xpупкостью, ранимостью. Гортань с голосовыми связками еще недостаточно развиты. Связки короткие. Звук очень слабый. Он усиливается резонаторами. Грудной резонатор развит слабее, чем головной. Дети могут петь в диапазоне ре-до</w:t>
      </w:r>
      <w:r w:rsidRPr="007803FC">
        <w:rPr>
          <w:sz w:val="28"/>
          <w:szCs w:val="28"/>
          <w:vertAlign w:val="superscript"/>
        </w:rPr>
        <w:t>2</w:t>
      </w:r>
      <w:r w:rsidRPr="00DD1E33">
        <w:rPr>
          <w:sz w:val="28"/>
          <w:szCs w:val="28"/>
        </w:rPr>
        <w:t>. Удобными являются звуки фа-си. В этом диапазоне звучание естественное, звук до первой октавы звучит тяжело, его надо избегать.</w:t>
      </w:r>
    </w:p>
    <w:p w:rsidR="000F2A36" w:rsidRPr="00760B43" w:rsidRDefault="000F2A36" w:rsidP="005C493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33">
        <w:rPr>
          <w:rFonts w:ascii="Times New Roman" w:hAnsi="Times New Roman" w:cs="Times New Roman"/>
          <w:sz w:val="28"/>
          <w:szCs w:val="28"/>
        </w:rPr>
        <w:t xml:space="preserve"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</w:t>
      </w:r>
      <w:r>
        <w:rPr>
          <w:rFonts w:ascii="Times New Roman" w:hAnsi="Times New Roman" w:cs="Times New Roman"/>
          <w:sz w:val="28"/>
          <w:szCs w:val="28"/>
        </w:rPr>
        <w:t>ту или иную тембровую подгруппу.</w:t>
      </w:r>
    </w:p>
    <w:p w:rsidR="000F2A36" w:rsidRDefault="000F2A36" w:rsidP="005C493A">
      <w:pPr>
        <w:tabs>
          <w:tab w:val="left" w:pos="2977"/>
          <w:tab w:val="left" w:pos="3119"/>
          <w:tab w:val="left" w:pos="3855"/>
          <w:tab w:val="left" w:pos="8931"/>
        </w:tabs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2D6">
        <w:rPr>
          <w:rFonts w:ascii="Times New Roman" w:hAnsi="Times New Roman" w:cs="Times New Roman"/>
          <w:b/>
          <w:sz w:val="28"/>
          <w:szCs w:val="28"/>
        </w:rPr>
        <w:t xml:space="preserve">Технология решения задач </w:t>
      </w:r>
      <w:r>
        <w:rPr>
          <w:rFonts w:ascii="Times New Roman" w:hAnsi="Times New Roman" w:cs="Times New Roman"/>
          <w:b/>
          <w:bCs/>
          <w:sz w:val="28"/>
          <w:szCs w:val="28"/>
        </w:rPr>
        <w:t>совместной деятельности педагога и детей</w:t>
      </w:r>
    </w:p>
    <w:p w:rsidR="000F2A36" w:rsidRDefault="000F2A36" w:rsidP="005C493A">
      <w:pPr>
        <w:tabs>
          <w:tab w:val="left" w:pos="2977"/>
          <w:tab w:val="left" w:pos="3119"/>
          <w:tab w:val="left" w:pos="8931"/>
        </w:tabs>
        <w:ind w:left="113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D6">
        <w:rPr>
          <w:rFonts w:ascii="Times New Roman" w:hAnsi="Times New Roman" w:cs="Times New Roman"/>
          <w:b/>
          <w:sz w:val="28"/>
          <w:szCs w:val="28"/>
        </w:rPr>
        <w:t>и достижения планируемых результатов</w:t>
      </w:r>
    </w:p>
    <w:p w:rsidR="000F2A36" w:rsidRPr="00456988" w:rsidRDefault="000F2A36" w:rsidP="005C4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988">
        <w:rPr>
          <w:rFonts w:ascii="Times New Roman" w:hAnsi="Times New Roman" w:cs="Times New Roman"/>
          <w:sz w:val="28"/>
          <w:szCs w:val="28"/>
        </w:rPr>
        <w:t xml:space="preserve">Содержание программного материала представлено в следующих разделах:  </w:t>
      </w:r>
    </w:p>
    <w:p w:rsidR="000F2A36" w:rsidRPr="00456988" w:rsidRDefault="000F2A36" w:rsidP="005C493A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88">
        <w:rPr>
          <w:rFonts w:ascii="Times New Roman" w:hAnsi="Times New Roman" w:cs="Times New Roman"/>
          <w:sz w:val="28"/>
          <w:szCs w:val="28"/>
        </w:rPr>
        <w:t>Певческая установка (</w:t>
      </w:r>
      <w:r>
        <w:rPr>
          <w:rFonts w:ascii="Times New Roman" w:hAnsi="Times New Roman" w:cs="Times New Roman"/>
          <w:sz w:val="28"/>
          <w:szCs w:val="28"/>
        </w:rPr>
        <w:t xml:space="preserve">в данном разделе представлены следующие виды музыкальной деятельности: </w:t>
      </w:r>
      <w:r w:rsidRPr="00456988">
        <w:rPr>
          <w:rFonts w:ascii="Times New Roman" w:hAnsi="Times New Roman" w:cs="Times New Roman"/>
          <w:sz w:val="28"/>
          <w:szCs w:val="28"/>
        </w:rPr>
        <w:t>коммуникативная игра-приветствие, вокальная игра</w:t>
      </w:r>
      <w:r w:rsidRPr="00456988">
        <w:rPr>
          <w:rFonts w:ascii="Times New Roman" w:hAnsi="Times New Roman"/>
          <w:sz w:val="28"/>
          <w:szCs w:val="28"/>
        </w:rPr>
        <w:t xml:space="preserve">); </w:t>
      </w:r>
    </w:p>
    <w:p w:rsidR="000F2A36" w:rsidRPr="00456988" w:rsidRDefault="000F2A36" w:rsidP="005C493A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88">
        <w:rPr>
          <w:rFonts w:ascii="Times New Roman" w:hAnsi="Times New Roman"/>
          <w:sz w:val="28"/>
          <w:szCs w:val="28"/>
        </w:rPr>
        <w:t>Работа над дыханием (</w:t>
      </w:r>
      <w:r>
        <w:rPr>
          <w:rFonts w:ascii="Times New Roman" w:hAnsi="Times New Roman"/>
          <w:sz w:val="28"/>
          <w:szCs w:val="28"/>
        </w:rPr>
        <w:t xml:space="preserve">раздел включает следующие </w:t>
      </w:r>
      <w:r>
        <w:rPr>
          <w:rFonts w:ascii="Times New Roman" w:hAnsi="Times New Roman" w:cs="Times New Roman"/>
          <w:sz w:val="28"/>
          <w:szCs w:val="28"/>
        </w:rPr>
        <w:t xml:space="preserve">виды музыкальной деятельности: </w:t>
      </w:r>
      <w:r w:rsidRPr="00456988">
        <w:rPr>
          <w:rFonts w:ascii="Times New Roman" w:hAnsi="Times New Roman"/>
          <w:sz w:val="28"/>
          <w:szCs w:val="28"/>
        </w:rPr>
        <w:t xml:space="preserve">звуковые дыхательные упражнения, </w:t>
      </w:r>
      <w:r w:rsidRPr="00456988">
        <w:rPr>
          <w:rFonts w:ascii="Times New Roman" w:hAnsi="Times New Roman" w:cs="Times New Roman"/>
          <w:sz w:val="28"/>
          <w:szCs w:val="28"/>
        </w:rPr>
        <w:t>упражнения для развития дыхания без звука,</w:t>
      </w:r>
      <w:r w:rsidRPr="00456988">
        <w:rPr>
          <w:rFonts w:ascii="Times New Roman" w:hAnsi="Times New Roman"/>
          <w:sz w:val="28"/>
          <w:szCs w:val="28"/>
        </w:rPr>
        <w:t xml:space="preserve"> дыхательные упражнения под музыку);</w:t>
      </w:r>
    </w:p>
    <w:p w:rsidR="000F2A36" w:rsidRPr="00456988" w:rsidRDefault="000F2A36" w:rsidP="005C493A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88">
        <w:rPr>
          <w:rFonts w:ascii="Times New Roman" w:hAnsi="Times New Roman" w:cs="Times New Roman"/>
          <w:sz w:val="28"/>
          <w:szCs w:val="28"/>
        </w:rPr>
        <w:t>Артикуляция и дикция (</w:t>
      </w:r>
      <w:r>
        <w:rPr>
          <w:rFonts w:ascii="Times New Roman" w:hAnsi="Times New Roman" w:cs="Times New Roman"/>
          <w:sz w:val="28"/>
          <w:szCs w:val="28"/>
        </w:rPr>
        <w:t xml:space="preserve">данный раздел включает следующие виды музыкальной деятельности: </w:t>
      </w:r>
      <w:r w:rsidRPr="00456988">
        <w:rPr>
          <w:rFonts w:ascii="Times New Roman" w:hAnsi="Times New Roman" w:cs="Times New Roman"/>
          <w:sz w:val="28"/>
          <w:szCs w:val="28"/>
        </w:rPr>
        <w:t>интонационно-фонетические упражнения,</w:t>
      </w:r>
      <w:r w:rsidRPr="00456988">
        <w:rPr>
          <w:rFonts w:ascii="Times New Roman" w:hAnsi="Times New Roman"/>
          <w:sz w:val="28"/>
          <w:szCs w:val="28"/>
        </w:rPr>
        <w:t xml:space="preserve"> артикуляционная гимнастика,</w:t>
      </w:r>
      <w:r w:rsidRPr="00456988">
        <w:rPr>
          <w:rFonts w:ascii="Times New Roman" w:hAnsi="Times New Roman" w:cs="Times New Roman"/>
          <w:sz w:val="28"/>
          <w:szCs w:val="28"/>
        </w:rPr>
        <w:t xml:space="preserve"> скороговорки, пальчиковые игры)</w:t>
      </w:r>
      <w:r w:rsidRPr="00456988">
        <w:rPr>
          <w:rFonts w:ascii="Times New Roman" w:hAnsi="Times New Roman"/>
          <w:sz w:val="28"/>
          <w:szCs w:val="28"/>
        </w:rPr>
        <w:t>;</w:t>
      </w:r>
    </w:p>
    <w:p w:rsidR="000F2A36" w:rsidRPr="00456988" w:rsidRDefault="000F2A36" w:rsidP="005C493A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88">
        <w:rPr>
          <w:rFonts w:ascii="Times New Roman" w:hAnsi="Times New Roman" w:cs="Times New Roman"/>
          <w:sz w:val="28"/>
          <w:szCs w:val="28"/>
        </w:rPr>
        <w:t>Певческие навыки (</w:t>
      </w:r>
      <w:r>
        <w:rPr>
          <w:rFonts w:ascii="Times New Roman" w:hAnsi="Times New Roman" w:cs="Times New Roman"/>
          <w:sz w:val="28"/>
          <w:szCs w:val="28"/>
        </w:rPr>
        <w:t xml:space="preserve">в рамках данного раздела реализуются следующие виды музыкальной деятельности: </w:t>
      </w:r>
      <w:r w:rsidRPr="00456988">
        <w:rPr>
          <w:rFonts w:ascii="Times New Roman" w:hAnsi="Times New Roman"/>
          <w:sz w:val="28"/>
          <w:szCs w:val="28"/>
        </w:rPr>
        <w:t>упражнения для распевания, разучивание песен).</w:t>
      </w:r>
    </w:p>
    <w:p w:rsidR="000F2A36" w:rsidRPr="00C80C48" w:rsidRDefault="000F2A36" w:rsidP="005C49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88">
        <w:rPr>
          <w:rFonts w:ascii="Times New Roman" w:hAnsi="Times New Roman" w:cs="Times New Roman"/>
          <w:sz w:val="28"/>
          <w:szCs w:val="28"/>
        </w:rPr>
        <w:lastRenderedPageBreak/>
        <w:tab/>
        <w:t>В Программе</w:t>
      </w:r>
      <w:r w:rsidRPr="00C80C48">
        <w:rPr>
          <w:rFonts w:ascii="Times New Roman" w:hAnsi="Times New Roman" w:cs="Times New Roman"/>
          <w:sz w:val="28"/>
          <w:szCs w:val="28"/>
        </w:rPr>
        <w:t xml:space="preserve"> уделяется большое внимание реализации регионального компонента:</w:t>
      </w:r>
    </w:p>
    <w:p w:rsidR="000F2A36" w:rsidRPr="00C80C48" w:rsidRDefault="000F2A36" w:rsidP="005C493A">
      <w:pPr>
        <w:numPr>
          <w:ilvl w:val="0"/>
          <w:numId w:val="28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C48">
        <w:rPr>
          <w:rFonts w:ascii="Times New Roman" w:hAnsi="Times New Roman" w:cs="Times New Roman"/>
          <w:sz w:val="28"/>
          <w:szCs w:val="28"/>
          <w:lang w:eastAsia="ru-RU"/>
        </w:rPr>
        <w:t>построение программы на местном (</w:t>
      </w:r>
      <w:r w:rsidR="007778E8">
        <w:rPr>
          <w:rFonts w:ascii="Times New Roman" w:hAnsi="Times New Roman" w:cs="Times New Roman"/>
          <w:sz w:val="28"/>
          <w:szCs w:val="28"/>
          <w:lang w:eastAsia="ru-RU"/>
        </w:rPr>
        <w:t>Брянщина</w:t>
      </w:r>
      <w:r w:rsidRPr="00C80C48">
        <w:rPr>
          <w:rFonts w:ascii="Times New Roman" w:hAnsi="Times New Roman" w:cs="Times New Roman"/>
          <w:sz w:val="28"/>
          <w:szCs w:val="28"/>
          <w:lang w:eastAsia="ru-RU"/>
        </w:rPr>
        <w:t xml:space="preserve">, город </w:t>
      </w:r>
      <w:r w:rsidR="007778E8">
        <w:rPr>
          <w:rFonts w:ascii="Times New Roman" w:hAnsi="Times New Roman" w:cs="Times New Roman"/>
          <w:sz w:val="28"/>
          <w:szCs w:val="28"/>
          <w:lang w:eastAsia="ru-RU"/>
        </w:rPr>
        <w:t>Сельцо</w:t>
      </w:r>
      <w:r w:rsidRPr="00C80C48">
        <w:rPr>
          <w:rFonts w:ascii="Times New Roman" w:hAnsi="Times New Roman" w:cs="Times New Roman"/>
          <w:sz w:val="28"/>
          <w:szCs w:val="28"/>
          <w:lang w:eastAsia="ru-RU"/>
        </w:rPr>
        <w:t>) материале с целью воспитания уважения к малой Родине;</w:t>
      </w:r>
    </w:p>
    <w:p w:rsidR="000F2A36" w:rsidRPr="00B112D6" w:rsidRDefault="000F2A36" w:rsidP="005C493A">
      <w:pPr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C48">
        <w:rPr>
          <w:rFonts w:ascii="Times New Roman" w:hAnsi="Times New Roman" w:cs="Times New Roman"/>
          <w:sz w:val="28"/>
          <w:szCs w:val="28"/>
          <w:lang w:eastAsia="ru-RU"/>
        </w:rPr>
        <w:t xml:space="preserve">приобщение ребенка к национальному культурному наследию: национально-культурным традициям, произведениям местных композиторов, поэтов.  </w:t>
      </w:r>
    </w:p>
    <w:p w:rsidR="000F2A36" w:rsidRPr="00DD0A7C" w:rsidRDefault="000F2A36" w:rsidP="005C493A">
      <w:pPr>
        <w:spacing w:after="0"/>
        <w:ind w:right="-1" w:firstLine="708"/>
        <w:jc w:val="both"/>
        <w:rPr>
          <w:rFonts w:ascii="Times New Roman" w:hAnsi="Times New Roman" w:cs="Times New Roman"/>
          <w:kern w:val="1"/>
          <w:szCs w:val="28"/>
        </w:rPr>
      </w:pPr>
      <w:r w:rsidRPr="00DD0A7C">
        <w:rPr>
          <w:rFonts w:ascii="Times New Roman" w:hAnsi="Times New Roman" w:cs="Times New Roman"/>
          <w:kern w:val="1"/>
          <w:sz w:val="28"/>
          <w:szCs w:val="28"/>
        </w:rPr>
        <w:t>В ходе реализации Программы используются следующие</w:t>
      </w:r>
      <w:r w:rsidRPr="00DD0A7C">
        <w:rPr>
          <w:rFonts w:ascii="Times New Roman" w:hAnsi="Times New Roman" w:cs="Times New Roman"/>
          <w:b/>
          <w:bCs/>
          <w:spacing w:val="-10"/>
          <w:kern w:val="1"/>
          <w:sz w:val="28"/>
          <w:szCs w:val="28"/>
        </w:rPr>
        <w:t xml:space="preserve"> методы и приемы</w:t>
      </w:r>
      <w:r w:rsidRPr="00DD0A7C">
        <w:rPr>
          <w:rFonts w:ascii="Times New Roman" w:hAnsi="Times New Roman" w:cs="Times New Roman"/>
          <w:bCs/>
          <w:spacing w:val="-10"/>
          <w:kern w:val="1"/>
          <w:sz w:val="28"/>
          <w:szCs w:val="28"/>
        </w:rPr>
        <w:t>:</w:t>
      </w:r>
    </w:p>
    <w:p w:rsidR="000F2A36" w:rsidRDefault="000F2A36" w:rsidP="005C4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C1F93">
        <w:rPr>
          <w:rFonts w:ascii="Times New Roman" w:hAnsi="Times New Roman" w:cs="Times New Roman"/>
          <w:sz w:val="28"/>
          <w:szCs w:val="28"/>
        </w:rPr>
        <w:t>Разучивание песен проходит</w:t>
      </w:r>
      <w:r>
        <w:rPr>
          <w:rFonts w:ascii="Times New Roman" w:hAnsi="Times New Roman" w:cs="Times New Roman"/>
          <w:sz w:val="28"/>
          <w:szCs w:val="28"/>
        </w:rPr>
        <w:t xml:space="preserve"> по трем этапам:</w:t>
      </w:r>
    </w:p>
    <w:p w:rsidR="000F2A36" w:rsidRDefault="000F2A36" w:rsidP="005C493A">
      <w:pPr>
        <w:pStyle w:val="1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песней в целом (если текст песни трудный, прочитать его как стихотворение, спеть без сопровождения);</w:t>
      </w:r>
    </w:p>
    <w:p w:rsidR="000F2A36" w:rsidRDefault="000F2A36" w:rsidP="005C493A">
      <w:pPr>
        <w:pStyle w:val="1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вокальными и хоровыми навыками;</w:t>
      </w:r>
    </w:p>
    <w:p w:rsidR="000F2A36" w:rsidRDefault="000F2A36" w:rsidP="005C493A">
      <w:pPr>
        <w:pStyle w:val="1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 детей качества усвоения песни (исполнение песен по одному, пение хором).</w:t>
      </w:r>
    </w:p>
    <w:p w:rsidR="000F2A36" w:rsidRDefault="000F2A36" w:rsidP="005C4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Приемы работы над отдельным произведением:</w:t>
      </w:r>
    </w:p>
    <w:p w:rsidR="000F2A36" w:rsidRDefault="000F2A36" w:rsidP="005C493A">
      <w:pPr>
        <w:pStyle w:val="1"/>
        <w:numPr>
          <w:ilvl w:val="1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песни с полузакрытым ртом;</w:t>
      </w:r>
    </w:p>
    <w:p w:rsidR="000F2A36" w:rsidRDefault="000F2A36" w:rsidP="005C493A">
      <w:pPr>
        <w:pStyle w:val="1"/>
        <w:numPr>
          <w:ilvl w:val="1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песни на определенный слог;</w:t>
      </w:r>
    </w:p>
    <w:p w:rsidR="000F2A36" w:rsidRDefault="000F2A36" w:rsidP="005C493A">
      <w:pPr>
        <w:pStyle w:val="1"/>
        <w:numPr>
          <w:ilvl w:val="1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проговаривание согласных в конце слова;</w:t>
      </w:r>
    </w:p>
    <w:p w:rsidR="000F2A36" w:rsidRDefault="000F2A36" w:rsidP="005C493A">
      <w:pPr>
        <w:pStyle w:val="1"/>
        <w:numPr>
          <w:ilvl w:val="1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произношение слов шепотом в ритме песни;</w:t>
      </w:r>
    </w:p>
    <w:p w:rsidR="000F2A36" w:rsidRDefault="000F2A36" w:rsidP="005C493A">
      <w:pPr>
        <w:pStyle w:val="1"/>
        <w:numPr>
          <w:ilvl w:val="1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выделение, подчеркивание отдельной фразы, слова;</w:t>
      </w:r>
    </w:p>
    <w:p w:rsidR="000F2A36" w:rsidRDefault="000F2A36" w:rsidP="005C493A">
      <w:pPr>
        <w:pStyle w:val="1"/>
        <w:numPr>
          <w:ilvl w:val="1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настраивание перед началом пения (тянуть один первый звук);</w:t>
      </w:r>
    </w:p>
    <w:p w:rsidR="000F2A36" w:rsidRDefault="000F2A36" w:rsidP="005C493A">
      <w:pPr>
        <w:pStyle w:val="1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на отдельном звуке для уточнения правильности       интонирования;</w:t>
      </w:r>
    </w:p>
    <w:p w:rsidR="000F2A36" w:rsidRDefault="000F2A36" w:rsidP="005C493A">
      <w:pPr>
        <w:pStyle w:val="1"/>
        <w:numPr>
          <w:ilvl w:val="1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направления мелодии;</w:t>
      </w:r>
    </w:p>
    <w:p w:rsidR="000F2A36" w:rsidRDefault="000F2A36" w:rsidP="005C493A">
      <w:pPr>
        <w:pStyle w:val="1"/>
        <w:numPr>
          <w:ilvl w:val="1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элементов дирижирования;</w:t>
      </w:r>
    </w:p>
    <w:p w:rsidR="000F2A36" w:rsidRDefault="000F2A36" w:rsidP="005C493A">
      <w:pPr>
        <w:pStyle w:val="1"/>
        <w:numPr>
          <w:ilvl w:val="1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без сопровождения;</w:t>
      </w:r>
    </w:p>
    <w:p w:rsidR="000F2A36" w:rsidRDefault="000F2A36" w:rsidP="005C493A">
      <w:pPr>
        <w:pStyle w:val="1"/>
        <w:numPr>
          <w:ilvl w:val="1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зрительная, моторная наглядность.</w:t>
      </w:r>
    </w:p>
    <w:p w:rsidR="000F2A36" w:rsidRDefault="000F2A36" w:rsidP="005C4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Приемы звуковедения:</w:t>
      </w:r>
    </w:p>
    <w:p w:rsidR="000F2A36" w:rsidRDefault="000F2A36" w:rsidP="005C493A">
      <w:pPr>
        <w:pStyle w:val="1"/>
        <w:numPr>
          <w:ilvl w:val="0"/>
          <w:numId w:val="1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выразительный показ (рекомендуется аккапельно);</w:t>
      </w:r>
    </w:p>
    <w:p w:rsidR="000F2A36" w:rsidRDefault="000F2A36" w:rsidP="005C493A">
      <w:pPr>
        <w:pStyle w:val="1"/>
        <w:numPr>
          <w:ilvl w:val="0"/>
          <w:numId w:val="1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образные упражнения;</w:t>
      </w:r>
    </w:p>
    <w:p w:rsidR="000F2A36" w:rsidRDefault="000F2A36" w:rsidP="005C493A">
      <w:pPr>
        <w:pStyle w:val="1"/>
        <w:numPr>
          <w:ilvl w:val="0"/>
          <w:numId w:val="1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исполнение песни.</w:t>
      </w:r>
    </w:p>
    <w:p w:rsidR="000F2A36" w:rsidRDefault="000F2A36" w:rsidP="005C493A">
      <w:pPr>
        <w:suppressAutoHyphens w:val="0"/>
        <w:spacing w:after="0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C88">
        <w:rPr>
          <w:rFonts w:ascii="Times New Roman" w:hAnsi="Times New Roman" w:cs="Times New Roman"/>
          <w:sz w:val="28"/>
          <w:szCs w:val="28"/>
          <w:lang w:eastAsia="ru-RU"/>
        </w:rPr>
        <w:t>Представление итогов реализации Программы осуществляется в различных формах:</w:t>
      </w:r>
    </w:p>
    <w:p w:rsidR="000F2A36" w:rsidRPr="00085C88" w:rsidRDefault="000F2A36" w:rsidP="005C493A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1815AB">
        <w:rPr>
          <w:rFonts w:ascii="Times New Roman" w:hAnsi="Times New Roman" w:cs="Times New Roman"/>
          <w:sz w:val="28"/>
          <w:szCs w:val="28"/>
          <w:lang w:eastAsia="ru-RU"/>
        </w:rPr>
        <w:t>тренники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праздники, развлечения,</w:t>
      </w:r>
      <w:r w:rsidRPr="00400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815AB">
        <w:rPr>
          <w:rFonts w:ascii="Times New Roman" w:hAnsi="Times New Roman" w:cs="Times New Roman"/>
          <w:sz w:val="28"/>
          <w:szCs w:val="28"/>
          <w:lang w:eastAsia="ru-RU"/>
        </w:rPr>
        <w:t>ематические досуги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F2A36" w:rsidRPr="00581634" w:rsidRDefault="000F2A36" w:rsidP="007778E8">
      <w:pPr>
        <w:numPr>
          <w:ilvl w:val="0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сольные и хоровые выступления</w:t>
      </w:r>
      <w:r w:rsidRPr="001815AB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</w:t>
      </w:r>
      <w:r>
        <w:rPr>
          <w:rFonts w:ascii="Times New Roman" w:hAnsi="Times New Roman"/>
          <w:sz w:val="28"/>
          <w:szCs w:val="28"/>
          <w:lang w:eastAsia="ru-RU"/>
        </w:rPr>
        <w:t>МБДОУ и</w:t>
      </w:r>
      <w:r w:rsidRPr="001815AB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F2A36" w:rsidRPr="00456988" w:rsidRDefault="000F2A36" w:rsidP="007778E8">
      <w:pPr>
        <w:numPr>
          <w:ilvl w:val="0"/>
          <w:numId w:val="29"/>
        </w:numPr>
        <w:suppressAutoHyphens w:val="0"/>
        <w:ind w:left="709" w:right="-1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C88">
        <w:rPr>
          <w:rFonts w:ascii="Times New Roman" w:hAnsi="Times New Roman" w:cs="Times New Roman"/>
          <w:sz w:val="28"/>
          <w:szCs w:val="28"/>
          <w:lang w:eastAsia="ru-RU"/>
        </w:rPr>
        <w:t>участие в городских и всероссийских конкурсах</w:t>
      </w:r>
      <w:r>
        <w:rPr>
          <w:rFonts w:ascii="Times New Roman" w:hAnsi="Times New Roman" w:cs="Times New Roman"/>
          <w:sz w:val="28"/>
          <w:szCs w:val="28"/>
          <w:lang w:eastAsia="ru-RU"/>
        </w:rPr>
        <w:t>, фестивалях</w:t>
      </w:r>
      <w:r w:rsidRPr="00085C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A36" w:rsidRDefault="000F2A36" w:rsidP="007778E8">
      <w:pPr>
        <w:tabs>
          <w:tab w:val="left" w:pos="1134"/>
          <w:tab w:val="left" w:pos="1701"/>
          <w:tab w:val="left" w:pos="2268"/>
          <w:tab w:val="left" w:pos="3119"/>
          <w:tab w:val="left" w:pos="3686"/>
          <w:tab w:val="left" w:pos="4253"/>
          <w:tab w:val="left" w:pos="9923"/>
        </w:tabs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организованной совместной деятельности</w:t>
      </w:r>
      <w:r w:rsidR="007778E8">
        <w:rPr>
          <w:rFonts w:ascii="Times New Roman" w:hAnsi="Times New Roman" w:cs="Times New Roman"/>
          <w:b/>
          <w:bCs/>
          <w:sz w:val="28"/>
          <w:szCs w:val="28"/>
        </w:rPr>
        <w:t xml:space="preserve">  педагога и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</w:p>
    <w:p w:rsidR="000F2A36" w:rsidRPr="007600DB" w:rsidRDefault="000F2A36" w:rsidP="005C4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Распевание</w:t>
      </w:r>
      <w:r>
        <w:rPr>
          <w:rFonts w:ascii="Times New Roman" w:hAnsi="Times New Roman" w:cs="Times New Roman"/>
          <w:sz w:val="28"/>
          <w:szCs w:val="28"/>
        </w:rPr>
        <w:t xml:space="preserve">. Работая над вокально-хоровыми навыками детей необходимо предварительно «распевать» воспитанников в определенных упражнениях. Начинать распевание попевок (упражнений) следует в среднем, удобном диапазоне, постепенно транспонируя его вверх и вниз по полутонам. Для этого отводится не </w:t>
      </w:r>
      <w:r>
        <w:rPr>
          <w:rFonts w:ascii="Times New Roman" w:hAnsi="Times New Roman" w:cs="Times New Roman"/>
          <w:sz w:val="28"/>
          <w:szCs w:val="28"/>
        </w:rPr>
        <w:lastRenderedPageBreak/>
        <w:t>менее 10 минут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– одно из важных средств повышения ее продуктивности и конечного результата. </w:t>
      </w:r>
    </w:p>
    <w:p w:rsidR="000F2A36" w:rsidRDefault="000F2A36" w:rsidP="005C493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Пауза.</w:t>
      </w:r>
      <w:r>
        <w:rPr>
          <w:rFonts w:ascii="Times New Roman" w:hAnsi="Times New Roman" w:cs="Times New Roman"/>
          <w:sz w:val="28"/>
          <w:szCs w:val="28"/>
        </w:rPr>
        <w:t xml:space="preserve"> Для отдыха голосового аппарата после распевания необходима пауза в 1-2 минуты (физминутка).</w:t>
      </w:r>
    </w:p>
    <w:p w:rsidR="000F2A36" w:rsidRDefault="000F2A36" w:rsidP="005C493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Основная часть. </w:t>
      </w:r>
      <w:r>
        <w:rPr>
          <w:rFonts w:ascii="Times New Roman" w:hAnsi="Times New Roman" w:cs="Times New Roman"/>
          <w:sz w:val="28"/>
          <w:szCs w:val="28"/>
        </w:rPr>
        <w:t>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0F2A36" w:rsidRPr="00760B43" w:rsidRDefault="000F2A36" w:rsidP="005C49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Заключительная часть. </w:t>
      </w:r>
      <w:r>
        <w:rPr>
          <w:rFonts w:ascii="Times New Roman" w:hAnsi="Times New Roman" w:cs="Times New Roman"/>
          <w:sz w:val="28"/>
          <w:szCs w:val="28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0F2A36" w:rsidRPr="009D5BE4" w:rsidRDefault="000F2A36" w:rsidP="005C493A">
      <w:pPr>
        <w:ind w:left="1428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D5BE4">
        <w:rPr>
          <w:rFonts w:ascii="Times New Roman" w:hAnsi="Times New Roman" w:cs="Times New Roman"/>
          <w:b/>
          <w:kern w:val="1"/>
          <w:sz w:val="28"/>
          <w:szCs w:val="28"/>
        </w:rPr>
        <w:t>Взаимодействие с родителями воспитанников</w:t>
      </w:r>
    </w:p>
    <w:p w:rsidR="000F2A36" w:rsidRPr="00581634" w:rsidRDefault="000F2A36" w:rsidP="005C49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целью целост</w:t>
      </w:r>
      <w:r w:rsidRPr="006A7869">
        <w:rPr>
          <w:rFonts w:ascii="Times New Roman" w:hAnsi="Times New Roman"/>
          <w:sz w:val="28"/>
          <w:szCs w:val="28"/>
          <w:lang w:eastAsia="ru-RU"/>
        </w:rPr>
        <w:t>ного развития личности дошкольников, повышения компетентности родителей в области воспитания</w:t>
      </w:r>
      <w:r w:rsidRPr="006A7869">
        <w:rPr>
          <w:rFonts w:ascii="Tahoma" w:hAnsi="Tahoma" w:cs="Tahom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эстетической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7869">
        <w:rPr>
          <w:rFonts w:ascii="Times New Roman" w:hAnsi="Times New Roman"/>
          <w:sz w:val="28"/>
          <w:szCs w:val="28"/>
          <w:lang w:eastAsia="ru-RU"/>
        </w:rPr>
        <w:t>обеспечивается обязательное включение родителей в образовательно-воспитательный процесс:</w:t>
      </w:r>
    </w:p>
    <w:p w:rsidR="000F2A36" w:rsidRPr="00B932D7" w:rsidRDefault="000F2A36" w:rsidP="005C493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932D7">
        <w:rPr>
          <w:rFonts w:ascii="Times New Roman" w:hAnsi="Times New Roman"/>
          <w:sz w:val="28"/>
          <w:szCs w:val="28"/>
          <w:lang w:eastAsia="ru-RU"/>
        </w:rPr>
        <w:t>используются оптимальные формы и методы психолого-педагогического и социального просвещения родителей (консультирование – индивидуальное и групповое, оперативное и по заявке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B932D7">
        <w:rPr>
          <w:rFonts w:ascii="Times New Roman" w:hAnsi="Times New Roman"/>
          <w:sz w:val="28"/>
          <w:szCs w:val="28"/>
          <w:lang w:eastAsia="ru-RU"/>
        </w:rPr>
        <w:t xml:space="preserve">оформление информационных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стендов, </w:t>
      </w:r>
      <w:r w:rsidRPr="00B932D7">
        <w:rPr>
          <w:rFonts w:ascii="Times New Roman" w:hAnsi="Times New Roman"/>
          <w:sz w:val="28"/>
          <w:szCs w:val="28"/>
          <w:lang w:eastAsia="ru-RU"/>
        </w:rPr>
        <w:t>папок-передвижек</w:t>
      </w:r>
      <w:r w:rsidRPr="00B932D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B932D7">
        <w:rPr>
          <w:rFonts w:ascii="Times New Roman" w:hAnsi="Times New Roman"/>
          <w:sz w:val="28"/>
          <w:szCs w:val="28"/>
          <w:lang w:eastAsia="ru-RU"/>
        </w:rPr>
        <w:t>и др.);</w:t>
      </w:r>
    </w:p>
    <w:p w:rsidR="000F2A36" w:rsidRDefault="000F2A36" w:rsidP="005C493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A7869">
        <w:rPr>
          <w:rFonts w:ascii="Times New Roman" w:hAnsi="Times New Roman"/>
          <w:sz w:val="28"/>
          <w:szCs w:val="28"/>
          <w:lang w:eastAsia="ru-RU"/>
        </w:rPr>
        <w:t>предоставляется возможность ознакомления с ходом и содержанием образовательно-воспитательного процесса (посещение открытых мероприятий, знакомство с информацией на сайте МБДОУ,  Дни открытых дверей</w:t>
      </w:r>
      <w:r w:rsidRPr="006A7869">
        <w:rPr>
          <w:rFonts w:ascii="Times New Roman" w:eastAsia="SimSun" w:hAnsi="Times New Roman"/>
          <w:sz w:val="28"/>
          <w:szCs w:val="28"/>
          <w:lang w:eastAsia="zh-CN"/>
        </w:rPr>
        <w:t>,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родительские собрания </w:t>
      </w:r>
      <w:r w:rsidRPr="006A7869">
        <w:rPr>
          <w:rFonts w:ascii="Times New Roman" w:hAnsi="Times New Roman"/>
          <w:sz w:val="28"/>
          <w:szCs w:val="28"/>
          <w:lang w:eastAsia="ru-RU"/>
        </w:rPr>
        <w:t>и др.);</w:t>
      </w:r>
    </w:p>
    <w:p w:rsidR="000F2A36" w:rsidRPr="007709FD" w:rsidRDefault="000F2A36" w:rsidP="005C493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974D3">
        <w:rPr>
          <w:rFonts w:ascii="Times New Roman" w:hAnsi="Times New Roman"/>
          <w:sz w:val="28"/>
          <w:szCs w:val="28"/>
          <w:lang w:eastAsia="ru-RU"/>
        </w:rPr>
        <w:t>родители являются активными участниками мероприятий, проводимых сотрудниками МБДОУ (совместные экскурсии, утренники, праздники, развлечения, тематические досуги, концерты для</w:t>
      </w:r>
      <w:r w:rsidR="007778E8">
        <w:rPr>
          <w:rFonts w:ascii="Times New Roman" w:hAnsi="Times New Roman"/>
          <w:sz w:val="28"/>
          <w:szCs w:val="28"/>
          <w:lang w:eastAsia="ru-RU"/>
        </w:rPr>
        <w:t xml:space="preserve"> детей МБДОУ и родителей и др.)</w:t>
      </w:r>
    </w:p>
    <w:p w:rsidR="000F2A36" w:rsidRPr="00C32FA4" w:rsidRDefault="000F2A36" w:rsidP="005C493A">
      <w:pPr>
        <w:pStyle w:val="a4"/>
        <w:widowControl w:val="0"/>
        <w:tabs>
          <w:tab w:val="left" w:pos="426"/>
          <w:tab w:val="left" w:pos="709"/>
          <w:tab w:val="left" w:pos="851"/>
        </w:tabs>
        <w:autoSpaceDE w:val="0"/>
        <w:spacing w:before="20"/>
        <w:ind w:left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D5BE4">
        <w:rPr>
          <w:rFonts w:ascii="Times New Roman" w:hAnsi="Times New Roman" w:cs="Times New Roman"/>
          <w:b/>
          <w:kern w:val="1"/>
          <w:sz w:val="28"/>
          <w:szCs w:val="28"/>
        </w:rPr>
        <w:t>Взаимодействие с учреждениями социальной сферы</w:t>
      </w:r>
    </w:p>
    <w:p w:rsidR="000F2A36" w:rsidRDefault="000F2A36" w:rsidP="005C493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A4">
        <w:rPr>
          <w:rFonts w:ascii="Times New Roman" w:hAnsi="Times New Roman" w:cs="Times New Roman"/>
          <w:sz w:val="28"/>
          <w:szCs w:val="28"/>
        </w:rPr>
        <w:t>С целью создания благоприятных условий для интеллектуального</w:t>
      </w:r>
      <w:r w:rsidRPr="006C17E6">
        <w:rPr>
          <w:rFonts w:ascii="Times New Roman" w:hAnsi="Times New Roman" w:cs="Times New Roman"/>
          <w:sz w:val="28"/>
          <w:szCs w:val="28"/>
        </w:rPr>
        <w:t xml:space="preserve">, нравственного, </w:t>
      </w:r>
      <w:r>
        <w:rPr>
          <w:rFonts w:ascii="Times New Roman" w:hAnsi="Times New Roman" w:cs="Times New Roman"/>
          <w:sz w:val="28"/>
          <w:szCs w:val="28"/>
        </w:rPr>
        <w:t xml:space="preserve">и эмоционального </w:t>
      </w:r>
      <w:r w:rsidRPr="006C17E6">
        <w:rPr>
          <w:rFonts w:ascii="Times New Roman" w:hAnsi="Times New Roman" w:cs="Times New Roman"/>
          <w:sz w:val="28"/>
          <w:szCs w:val="28"/>
        </w:rPr>
        <w:t>развития личности воспитанников, всестороннего развития 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17E6">
        <w:rPr>
          <w:rFonts w:ascii="Times New Roman" w:hAnsi="Times New Roman" w:cs="Times New Roman"/>
          <w:sz w:val="28"/>
          <w:szCs w:val="28"/>
        </w:rPr>
        <w:t>приобщение воспитанников к основам музыкальной культуры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взаимодействие с детской </w:t>
      </w:r>
      <w:r w:rsidR="007778E8">
        <w:rPr>
          <w:rFonts w:ascii="Times New Roman" w:hAnsi="Times New Roman" w:cs="Times New Roman"/>
          <w:sz w:val="28"/>
          <w:szCs w:val="28"/>
        </w:rPr>
        <w:t>школой искусств г.Сельцо</w:t>
      </w:r>
      <w:r w:rsidRPr="006C17E6">
        <w:rPr>
          <w:rFonts w:ascii="Times New Roman" w:hAnsi="Times New Roman" w:cs="Times New Roman"/>
          <w:sz w:val="28"/>
          <w:szCs w:val="28"/>
        </w:rPr>
        <w:t>.</w:t>
      </w:r>
    </w:p>
    <w:p w:rsidR="000F2A36" w:rsidRDefault="000F2A36" w:rsidP="005C493A">
      <w:pPr>
        <w:spacing w:after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0F2A36" w:rsidRDefault="000F2A36" w:rsidP="005C493A">
      <w:pPr>
        <w:spacing w:after="0"/>
        <w:jc w:val="center"/>
        <w:rPr>
          <w:rFonts w:ascii="Times New Roman" w:eastAsia="SimSun" w:hAnsi="Times New Roman" w:cs="font289"/>
          <w:b/>
          <w:bCs/>
          <w:kern w:val="1"/>
          <w:sz w:val="28"/>
          <w:szCs w:val="28"/>
        </w:rPr>
      </w:pPr>
    </w:p>
    <w:p w:rsidR="000F2A36" w:rsidRDefault="000F2A36" w:rsidP="005C493A">
      <w:pPr>
        <w:spacing w:after="0"/>
        <w:jc w:val="center"/>
        <w:rPr>
          <w:rFonts w:ascii="Times New Roman" w:eastAsia="SimSun" w:hAnsi="Times New Roman" w:cs="font289"/>
          <w:b/>
          <w:bCs/>
          <w:kern w:val="1"/>
          <w:sz w:val="28"/>
          <w:szCs w:val="28"/>
        </w:rPr>
      </w:pPr>
    </w:p>
    <w:p w:rsidR="000F2A36" w:rsidRDefault="000F2A36" w:rsidP="005C493A">
      <w:pPr>
        <w:spacing w:after="0"/>
        <w:jc w:val="center"/>
        <w:rPr>
          <w:rFonts w:ascii="Times New Roman" w:eastAsia="SimSun" w:hAnsi="Times New Roman" w:cs="font289"/>
          <w:b/>
          <w:bCs/>
          <w:kern w:val="1"/>
          <w:sz w:val="28"/>
          <w:szCs w:val="28"/>
        </w:rPr>
      </w:pPr>
    </w:p>
    <w:p w:rsidR="000F2A36" w:rsidRPr="002257EE" w:rsidRDefault="000F2A36" w:rsidP="007778E8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5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5070"/>
        <w:gridCol w:w="851"/>
        <w:gridCol w:w="850"/>
        <w:gridCol w:w="816"/>
      </w:tblGrid>
      <w:tr w:rsidR="000F2A36" w:rsidRPr="007778E8" w:rsidTr="00A81BF6">
        <w:trPr>
          <w:jc w:val="center"/>
        </w:trPr>
        <w:tc>
          <w:tcPr>
            <w:tcW w:w="785" w:type="dxa"/>
            <w:vMerge w:val="restart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0" w:type="dxa"/>
            <w:vMerge w:val="restart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517" w:type="dxa"/>
            <w:gridSpan w:val="3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</w:t>
            </w:r>
          </w:p>
        </w:tc>
      </w:tr>
      <w:tr w:rsidR="000F2A36" w:rsidRPr="007778E8" w:rsidTr="007778E8">
        <w:trPr>
          <w:cantSplit/>
          <w:trHeight w:val="1322"/>
          <w:jc w:val="center"/>
        </w:trPr>
        <w:tc>
          <w:tcPr>
            <w:tcW w:w="785" w:type="dxa"/>
            <w:vMerge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vMerge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16" w:type="dxa"/>
            <w:textDirection w:val="btLr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0F2A36" w:rsidRPr="007778E8" w:rsidTr="007709FD">
        <w:trPr>
          <w:jc w:val="center"/>
        </w:trPr>
        <w:tc>
          <w:tcPr>
            <w:tcW w:w="8372" w:type="dxa"/>
            <w:gridSpan w:val="5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</w:t>
            </w:r>
            <w:r w:rsidR="0077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E8">
              <w:rPr>
                <w:rFonts w:ascii="Times New Roman" w:hAnsi="Times New Roman" w:cs="Times New Roman"/>
                <w:b/>
                <w:sz w:val="24"/>
                <w:szCs w:val="24"/>
              </w:rPr>
              <w:t>Певческая установка</w:t>
            </w:r>
          </w:p>
        </w:tc>
        <w:tc>
          <w:tcPr>
            <w:tcW w:w="851" w:type="dxa"/>
          </w:tcPr>
          <w:p w:rsidR="000F2A36" w:rsidRPr="007778E8" w:rsidRDefault="00DE5409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F2A36" w:rsidRPr="007778E8" w:rsidRDefault="00DE5409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DE5409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 игра-приветствие</w:t>
            </w:r>
          </w:p>
        </w:tc>
        <w:tc>
          <w:tcPr>
            <w:tcW w:w="851" w:type="dxa"/>
          </w:tcPr>
          <w:p w:rsidR="000F2A36" w:rsidRPr="007778E8" w:rsidRDefault="00DE5409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F2A36" w:rsidRPr="007778E8" w:rsidRDefault="00DE5409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Вокальная игра</w:t>
            </w:r>
          </w:p>
        </w:tc>
        <w:tc>
          <w:tcPr>
            <w:tcW w:w="851" w:type="dxa"/>
          </w:tcPr>
          <w:p w:rsidR="000F2A36" w:rsidRPr="007778E8" w:rsidRDefault="00DE5409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DE5409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8E8">
              <w:rPr>
                <w:rFonts w:ascii="Times New Roman" w:hAnsi="Times New Roman"/>
                <w:b/>
                <w:sz w:val="24"/>
                <w:szCs w:val="24"/>
              </w:rPr>
              <w:t>Работа над дыханием</w:t>
            </w:r>
          </w:p>
        </w:tc>
        <w:tc>
          <w:tcPr>
            <w:tcW w:w="851" w:type="dxa"/>
          </w:tcPr>
          <w:p w:rsidR="000F2A36" w:rsidRPr="007778E8" w:rsidRDefault="00DE5409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0F2A36" w:rsidRPr="007778E8" w:rsidRDefault="00DE5409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DE5409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8E8">
              <w:rPr>
                <w:rFonts w:ascii="Times New Roman" w:hAnsi="Times New Roman"/>
                <w:sz w:val="24"/>
                <w:szCs w:val="24"/>
              </w:rPr>
              <w:t>Звуковые дыхательные упражнения</w:t>
            </w:r>
          </w:p>
        </w:tc>
        <w:tc>
          <w:tcPr>
            <w:tcW w:w="851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</w:rPr>
              <w:t>Упражнение для развития дыхания без звука</w:t>
            </w:r>
          </w:p>
        </w:tc>
        <w:tc>
          <w:tcPr>
            <w:tcW w:w="851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8E8">
              <w:rPr>
                <w:rFonts w:ascii="Times New Roman" w:hAnsi="Times New Roman"/>
                <w:sz w:val="24"/>
                <w:szCs w:val="24"/>
              </w:rPr>
              <w:t>Дыхательные упражнения под музыку</w:t>
            </w:r>
          </w:p>
        </w:tc>
        <w:tc>
          <w:tcPr>
            <w:tcW w:w="851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8E8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Артикуляция и дикция</w:t>
            </w:r>
          </w:p>
        </w:tc>
        <w:tc>
          <w:tcPr>
            <w:tcW w:w="851" w:type="dxa"/>
          </w:tcPr>
          <w:p w:rsidR="000F2A36" w:rsidRPr="007778E8" w:rsidRDefault="00ED051B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0F2A36" w:rsidRPr="007778E8" w:rsidRDefault="00DE5409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:rsidR="000F2A36" w:rsidRPr="007778E8" w:rsidRDefault="00ED051B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Интонационно-фонетические упражнения</w:t>
            </w:r>
          </w:p>
        </w:tc>
        <w:tc>
          <w:tcPr>
            <w:tcW w:w="851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ED051B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</w:t>
            </w:r>
          </w:p>
        </w:tc>
        <w:tc>
          <w:tcPr>
            <w:tcW w:w="851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ED051B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</w:tc>
        <w:tc>
          <w:tcPr>
            <w:tcW w:w="851" w:type="dxa"/>
          </w:tcPr>
          <w:p w:rsidR="000F2A36" w:rsidRPr="007778E8" w:rsidRDefault="00ED051B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ED051B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851" w:type="dxa"/>
          </w:tcPr>
          <w:p w:rsidR="000F2A36" w:rsidRPr="007778E8" w:rsidRDefault="00ED051B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F2A36" w:rsidRPr="007778E8" w:rsidRDefault="000F2A36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ED051B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8E8">
              <w:rPr>
                <w:rFonts w:ascii="Times New Roman" w:hAnsi="Times New Roman" w:cs="Times New Roman"/>
                <w:b/>
                <w:sz w:val="24"/>
                <w:szCs w:val="24"/>
              </w:rPr>
              <w:t>Певческие навыки</w:t>
            </w:r>
          </w:p>
        </w:tc>
        <w:tc>
          <w:tcPr>
            <w:tcW w:w="851" w:type="dxa"/>
          </w:tcPr>
          <w:p w:rsidR="000F2A36" w:rsidRPr="007778E8" w:rsidRDefault="00ED051B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0F2A36" w:rsidRPr="007778E8" w:rsidRDefault="00ED051B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:rsidR="000F2A36" w:rsidRPr="007778E8" w:rsidRDefault="00ED051B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распевания</w:t>
            </w:r>
          </w:p>
        </w:tc>
        <w:tc>
          <w:tcPr>
            <w:tcW w:w="851" w:type="dxa"/>
          </w:tcPr>
          <w:p w:rsidR="000F2A36" w:rsidRPr="007778E8" w:rsidRDefault="00ED051B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0F2A36" w:rsidRPr="007778E8" w:rsidRDefault="00ED051B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F2A36" w:rsidRPr="007778E8" w:rsidRDefault="00ED051B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70" w:type="dxa"/>
          </w:tcPr>
          <w:p w:rsidR="000F2A36" w:rsidRPr="007778E8" w:rsidRDefault="000F2A36" w:rsidP="007778E8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песен</w:t>
            </w:r>
          </w:p>
        </w:tc>
        <w:tc>
          <w:tcPr>
            <w:tcW w:w="851" w:type="dxa"/>
          </w:tcPr>
          <w:p w:rsidR="000F2A36" w:rsidRPr="007778E8" w:rsidRDefault="00ED051B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0F2A36" w:rsidRPr="007778E8" w:rsidRDefault="00ED051B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</w:tcPr>
          <w:p w:rsidR="000F2A36" w:rsidRPr="007778E8" w:rsidRDefault="00ED051B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F2A36" w:rsidRPr="007778E8" w:rsidTr="00A81BF6">
        <w:trPr>
          <w:jc w:val="center"/>
        </w:trPr>
        <w:tc>
          <w:tcPr>
            <w:tcW w:w="785" w:type="dxa"/>
          </w:tcPr>
          <w:p w:rsidR="000F2A36" w:rsidRPr="007778E8" w:rsidRDefault="000F2A36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0F2A36" w:rsidRPr="007778E8" w:rsidRDefault="000F2A36" w:rsidP="007778E8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2A36" w:rsidRPr="007778E8" w:rsidRDefault="00956BDF" w:rsidP="007778E8">
            <w:pPr>
              <w:suppressAutoHyphens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0F2A36" w:rsidRPr="007778E8" w:rsidRDefault="00DE5409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" w:type="dxa"/>
          </w:tcPr>
          <w:p w:rsidR="000F2A36" w:rsidRPr="007778E8" w:rsidRDefault="00DE5409" w:rsidP="007778E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</w:tbl>
    <w:p w:rsidR="000F2A36" w:rsidRDefault="000F2A36" w:rsidP="007778E8">
      <w:pPr>
        <w:spacing w:after="0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0F2A36" w:rsidRPr="002F3B0E" w:rsidRDefault="000F2A36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1"/>
          <w:sz w:val="28"/>
          <w:szCs w:val="28"/>
        </w:rPr>
        <w:t>Методическое и материально-техническое обеспечение Программы</w:t>
      </w:r>
      <w:r w:rsidRPr="002F3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8E8" w:rsidRDefault="000F2A36" w:rsidP="005C493A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 w:rsidRPr="002257EE">
        <w:rPr>
          <w:rFonts w:ascii="Times New Roman" w:hAnsi="Times New Roman" w:cs="Times New Roman"/>
          <w:kern w:val="1"/>
          <w:sz w:val="28"/>
          <w:szCs w:val="28"/>
        </w:rPr>
        <w:t>В МБДОУ созданы материально-технические, информационные, научно-методические ус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ловия для реализации Программы. </w:t>
      </w:r>
    </w:p>
    <w:p w:rsidR="000F2A36" w:rsidRPr="002257EE" w:rsidRDefault="000F2A36" w:rsidP="005C493A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57EE">
        <w:rPr>
          <w:rFonts w:ascii="Times New Roman" w:hAnsi="Times New Roman" w:cs="Times New Roman"/>
          <w:kern w:val="1"/>
          <w:sz w:val="28"/>
          <w:szCs w:val="28"/>
        </w:rPr>
        <w:t>Имеются</w:t>
      </w:r>
      <w:r>
        <w:rPr>
          <w:rFonts w:ascii="Times New Roman" w:hAnsi="Times New Roman" w:cs="Times New Roman"/>
          <w:kern w:val="1"/>
          <w:sz w:val="28"/>
          <w:szCs w:val="28"/>
        </w:rPr>
        <w:t>: отдельное помещение</w:t>
      </w:r>
      <w:r w:rsidR="007778E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(музыкальный зал), </w:t>
      </w:r>
      <w:r w:rsidRPr="002257EE">
        <w:rPr>
          <w:rFonts w:ascii="Times New Roman" w:hAnsi="Times New Roman" w:cs="Times New Roman"/>
          <w:kern w:val="1"/>
          <w:sz w:val="28"/>
          <w:szCs w:val="28"/>
        </w:rPr>
        <w:t>необходимое оборудование и современные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технические средства обучения</w:t>
      </w:r>
      <w:r w:rsidRPr="002257EE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0F2A36" w:rsidRPr="002257EE" w:rsidRDefault="000F2A36" w:rsidP="005C493A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887">
        <w:rPr>
          <w:rFonts w:ascii="Times New Roman" w:hAnsi="Times New Roman" w:cs="Times New Roman"/>
          <w:sz w:val="28"/>
          <w:szCs w:val="28"/>
        </w:rPr>
        <w:t>Фортепиано, синтезатор</w:t>
      </w:r>
      <w:r w:rsidRPr="00F50887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, э</w:t>
      </w:r>
      <w:r w:rsidRPr="00F50887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лектронный орган (детский) с микрофоном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r w:rsidRPr="00225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3CB1">
        <w:rPr>
          <w:rFonts w:ascii="Times New Roman" w:hAnsi="Times New Roman" w:cs="Times New Roman"/>
          <w:sz w:val="28"/>
          <w:szCs w:val="28"/>
        </w:rPr>
        <w:t>узыкальный центр</w:t>
      </w:r>
      <w:r w:rsidRPr="00F50887">
        <w:rPr>
          <w:rFonts w:ascii="Times New Roman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0F2A36" w:rsidRDefault="000F2A36" w:rsidP="005C493A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CB1">
        <w:rPr>
          <w:rFonts w:ascii="Times New Roman" w:hAnsi="Times New Roman" w:cs="Times New Roman"/>
          <w:sz w:val="28"/>
          <w:szCs w:val="28"/>
        </w:rPr>
        <w:t>Записи фонограмм в режиме «+» и «-».</w:t>
      </w:r>
    </w:p>
    <w:p w:rsidR="000F2A36" w:rsidRPr="002257EE" w:rsidRDefault="000F2A36" w:rsidP="005C493A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CB1">
        <w:rPr>
          <w:rFonts w:ascii="Times New Roman" w:hAnsi="Times New Roman" w:cs="Times New Roman"/>
          <w:sz w:val="28"/>
          <w:szCs w:val="28"/>
        </w:rPr>
        <w:t>Аудио- и видеозаписи (формат CD, MP3).</w:t>
      </w:r>
    </w:p>
    <w:p w:rsidR="000F2A36" w:rsidRPr="00BA3CB1" w:rsidRDefault="000F2A36" w:rsidP="005C493A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CB1">
        <w:rPr>
          <w:rFonts w:ascii="Times New Roman" w:hAnsi="Times New Roman" w:cs="Times New Roman"/>
          <w:sz w:val="28"/>
          <w:szCs w:val="28"/>
        </w:rPr>
        <w:t>Дидактические пособия для дыхательных и вокальных упражнений.</w:t>
      </w:r>
    </w:p>
    <w:p w:rsidR="000F2A36" w:rsidRPr="00BA3CB1" w:rsidRDefault="000F2A36" w:rsidP="005C493A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CB1">
        <w:rPr>
          <w:rFonts w:ascii="Times New Roman" w:hAnsi="Times New Roman" w:cs="Times New Roman"/>
          <w:sz w:val="28"/>
          <w:szCs w:val="28"/>
        </w:rPr>
        <w:t>Шумовые инструменты (кубики, палочки, самодельные инструменты из бросового материала).</w:t>
      </w:r>
    </w:p>
    <w:p w:rsidR="000F2A36" w:rsidRPr="002257EE" w:rsidRDefault="000F2A36" w:rsidP="005C493A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CB1">
        <w:rPr>
          <w:rFonts w:ascii="Times New Roman" w:hAnsi="Times New Roman" w:cs="Times New Roman"/>
          <w:sz w:val="28"/>
          <w:szCs w:val="28"/>
        </w:rPr>
        <w:t>Нотный материал, подборка репертуара.</w:t>
      </w:r>
    </w:p>
    <w:p w:rsidR="000F2A36" w:rsidRPr="00BA3CB1" w:rsidRDefault="000F2A36" w:rsidP="005C493A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CB1">
        <w:rPr>
          <w:rFonts w:ascii="Times New Roman" w:hAnsi="Times New Roman" w:cs="Times New Roman"/>
          <w:sz w:val="28"/>
          <w:szCs w:val="28"/>
        </w:rPr>
        <w:t>Наглядные пособия: п</w:t>
      </w:r>
      <w:r>
        <w:rPr>
          <w:rFonts w:ascii="Times New Roman" w:hAnsi="Times New Roman" w:cs="Times New Roman"/>
          <w:sz w:val="28"/>
          <w:szCs w:val="28"/>
        </w:rPr>
        <w:t xml:space="preserve">ортреты композиторов, картинки </w:t>
      </w:r>
      <w:r w:rsidRPr="00BA3C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изображением музыкальных инструментов</w:t>
      </w:r>
      <w:r w:rsidRPr="00BA3CB1">
        <w:rPr>
          <w:rFonts w:ascii="Times New Roman" w:hAnsi="Times New Roman" w:cs="Times New Roman"/>
          <w:sz w:val="28"/>
          <w:szCs w:val="28"/>
        </w:rPr>
        <w:t>.</w:t>
      </w:r>
    </w:p>
    <w:p w:rsidR="000F2A36" w:rsidRPr="0023559A" w:rsidRDefault="000F2A36" w:rsidP="007778E8">
      <w:pPr>
        <w:tabs>
          <w:tab w:val="left" w:pos="3585"/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6C">
        <w:rPr>
          <w:rFonts w:ascii="Times New Roman" w:hAnsi="Times New Roman" w:cs="Times New Roman"/>
          <w:sz w:val="28"/>
          <w:szCs w:val="28"/>
        </w:rPr>
        <w:t>Методической базой для определения содержания воспитательно-образовательного процесса явились следующие пособия:</w:t>
      </w:r>
    </w:p>
    <w:p w:rsidR="000F2A36" w:rsidRPr="00835FB1" w:rsidRDefault="000F2A36" w:rsidP="005C493A">
      <w:pPr>
        <w:pStyle w:val="a4"/>
        <w:widowControl w:val="0"/>
        <w:numPr>
          <w:ilvl w:val="0"/>
          <w:numId w:val="17"/>
        </w:numPr>
        <w:tabs>
          <w:tab w:val="left" w:pos="426"/>
          <w:tab w:val="left" w:pos="851"/>
        </w:tabs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5FB1">
        <w:rPr>
          <w:rFonts w:ascii="Times New Roman" w:hAnsi="Times New Roman" w:cs="Times New Roman"/>
          <w:sz w:val="28"/>
          <w:szCs w:val="28"/>
        </w:rPr>
        <w:t>Абелян Л.М. Как рыжик научился петь. - М.: Советский композитор, 1989. – 33с.</w:t>
      </w:r>
    </w:p>
    <w:p w:rsidR="000F2A36" w:rsidRPr="00835FB1" w:rsidRDefault="000F2A36" w:rsidP="005C493A">
      <w:pPr>
        <w:pStyle w:val="a4"/>
        <w:widowControl w:val="0"/>
        <w:numPr>
          <w:ilvl w:val="0"/>
          <w:numId w:val="17"/>
        </w:numPr>
        <w:tabs>
          <w:tab w:val="left" w:pos="426"/>
          <w:tab w:val="left" w:pos="851"/>
        </w:tabs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5FB1">
        <w:rPr>
          <w:rFonts w:ascii="Times New Roman" w:hAnsi="Times New Roman" w:cs="Times New Roman"/>
          <w:sz w:val="28"/>
          <w:szCs w:val="28"/>
        </w:rPr>
        <w:lastRenderedPageBreak/>
        <w:t>Ветлугина Н. Музыкальный букварь. - М.: Музыка, 1989. - 112 с.</w:t>
      </w:r>
    </w:p>
    <w:p w:rsidR="000F2A36" w:rsidRPr="00835FB1" w:rsidRDefault="000F2A36" w:rsidP="005C493A">
      <w:pPr>
        <w:pStyle w:val="a4"/>
        <w:widowControl w:val="0"/>
        <w:numPr>
          <w:ilvl w:val="0"/>
          <w:numId w:val="17"/>
        </w:numPr>
        <w:tabs>
          <w:tab w:val="left" w:pos="426"/>
          <w:tab w:val="left" w:pos="851"/>
        </w:tabs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5FB1">
        <w:rPr>
          <w:rFonts w:ascii="Times New Roman" w:hAnsi="Times New Roman" w:cs="Times New Roman"/>
          <w:sz w:val="28"/>
          <w:szCs w:val="28"/>
        </w:rPr>
        <w:t>Галкина С. Музыкальные тропинки. - Мн.: Лексис, 2005. – 48 с.</w:t>
      </w:r>
    </w:p>
    <w:p w:rsidR="000F2A36" w:rsidRPr="00835FB1" w:rsidRDefault="000F2A36" w:rsidP="005C493A">
      <w:pPr>
        <w:pStyle w:val="a4"/>
        <w:widowControl w:val="0"/>
        <w:numPr>
          <w:ilvl w:val="0"/>
          <w:numId w:val="17"/>
        </w:numPr>
        <w:tabs>
          <w:tab w:val="left" w:pos="426"/>
          <w:tab w:val="left" w:pos="851"/>
        </w:tabs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5FB1">
        <w:rPr>
          <w:rFonts w:ascii="Times New Roman" w:hAnsi="Times New Roman" w:cs="Times New Roman"/>
          <w:sz w:val="28"/>
          <w:szCs w:val="28"/>
        </w:rPr>
        <w:t>Картушина М.Ю. Вокально-хоровая работа в детском саду. – М.: Издательство «Скрипторий 2003», 2010. - 174 с.</w:t>
      </w:r>
    </w:p>
    <w:p w:rsidR="000F2A36" w:rsidRDefault="000F2A36" w:rsidP="005C493A">
      <w:pPr>
        <w:pStyle w:val="a4"/>
        <w:widowControl w:val="0"/>
        <w:numPr>
          <w:ilvl w:val="0"/>
          <w:numId w:val="17"/>
        </w:numPr>
        <w:tabs>
          <w:tab w:val="left" w:pos="426"/>
          <w:tab w:val="left" w:pos="851"/>
        </w:tabs>
        <w:autoSpaceDE w:val="0"/>
        <w:spacing w:before="20"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5FB1">
        <w:rPr>
          <w:rFonts w:ascii="Times New Roman" w:hAnsi="Times New Roman" w:cs="Times New Roman"/>
          <w:sz w:val="28"/>
          <w:szCs w:val="28"/>
        </w:rPr>
        <w:t>Учите детей петь. Песни и упражнен</w:t>
      </w:r>
      <w:r>
        <w:rPr>
          <w:rFonts w:ascii="Times New Roman" w:hAnsi="Times New Roman" w:cs="Times New Roman"/>
          <w:sz w:val="28"/>
          <w:szCs w:val="28"/>
        </w:rPr>
        <w:t>ия для развития голоса у детей 6-7</w:t>
      </w:r>
      <w:r w:rsidRPr="00835FB1">
        <w:rPr>
          <w:rFonts w:ascii="Times New Roman" w:hAnsi="Times New Roman" w:cs="Times New Roman"/>
          <w:sz w:val="28"/>
          <w:szCs w:val="28"/>
        </w:rPr>
        <w:t xml:space="preserve"> лет. Составители Т. М. Орлова, С. И. Бекина. - М.: Просвещение, 1988. – 143 с.</w:t>
      </w:r>
    </w:p>
    <w:p w:rsidR="000F2A36" w:rsidRDefault="000F2A36" w:rsidP="005C493A">
      <w:pPr>
        <w:pStyle w:val="a4"/>
        <w:widowControl w:val="0"/>
        <w:numPr>
          <w:ilvl w:val="0"/>
          <w:numId w:val="17"/>
        </w:numPr>
        <w:tabs>
          <w:tab w:val="left" w:pos="426"/>
          <w:tab w:val="left" w:pos="851"/>
        </w:tabs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5FB1">
        <w:rPr>
          <w:rFonts w:ascii="Times New Roman" w:hAnsi="Times New Roman" w:cs="Times New Roman"/>
          <w:sz w:val="28"/>
          <w:szCs w:val="28"/>
        </w:rPr>
        <w:t>Учите детей петь. Песни и упражнения для развития голоса у детей 5-6 лет. Составители Т. М. Орлова, С. И. Бекина</w:t>
      </w:r>
      <w:r>
        <w:rPr>
          <w:rFonts w:ascii="Times New Roman" w:hAnsi="Times New Roman" w:cs="Times New Roman"/>
          <w:sz w:val="28"/>
          <w:szCs w:val="28"/>
        </w:rPr>
        <w:t>. - М.: Просвещение, 1988. – 140</w:t>
      </w:r>
      <w:r w:rsidRPr="00835FB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778E8" w:rsidRDefault="000F2A36" w:rsidP="007778E8">
      <w:pPr>
        <w:pStyle w:val="a4"/>
        <w:numPr>
          <w:ilvl w:val="0"/>
          <w:numId w:val="17"/>
        </w:numPr>
        <w:tabs>
          <w:tab w:val="left" w:pos="426"/>
        </w:tabs>
        <w:ind w:left="426" w:right="-1" w:hanging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49DF">
        <w:rPr>
          <w:rFonts w:ascii="Times New Roman" w:hAnsi="Times New Roman" w:cs="Times New Roman"/>
          <w:sz w:val="28"/>
          <w:szCs w:val="28"/>
          <w:lang w:eastAsia="en-US"/>
        </w:rPr>
        <w:t>Родительские собрания в детском саду: Старшая группа / Авт.-сост. С.В. Чиркова. – М.: ВАКО, 2009. – 320 с.</w:t>
      </w:r>
    </w:p>
    <w:p w:rsidR="000F2A36" w:rsidRPr="007778E8" w:rsidRDefault="000F2A36" w:rsidP="007778E8">
      <w:pPr>
        <w:tabs>
          <w:tab w:val="left" w:pos="426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778E8">
        <w:rPr>
          <w:rFonts w:ascii="Times New Roman" w:hAnsi="Times New Roman" w:cs="Times New Roman"/>
          <w:b/>
          <w:sz w:val="28"/>
          <w:szCs w:val="28"/>
        </w:rPr>
        <w:t>Диагностика вокально-хоровых навыков</w:t>
      </w:r>
    </w:p>
    <w:p w:rsidR="000F2A36" w:rsidRPr="007778E8" w:rsidRDefault="000F2A36" w:rsidP="00272DCA">
      <w:pPr>
        <w:pStyle w:val="10"/>
        <w:spacing w:after="240" w:line="276" w:lineRule="auto"/>
        <w:ind w:firstLine="708"/>
        <w:jc w:val="both"/>
        <w:rPr>
          <w:b/>
          <w:i/>
          <w:sz w:val="28"/>
          <w:szCs w:val="28"/>
        </w:rPr>
      </w:pPr>
      <w:r w:rsidRPr="007C1F93">
        <w:rPr>
          <w:sz w:val="28"/>
          <w:szCs w:val="28"/>
        </w:rPr>
        <w:t>Диагн</w:t>
      </w:r>
      <w:r>
        <w:rPr>
          <w:sz w:val="28"/>
          <w:szCs w:val="28"/>
        </w:rPr>
        <w:t xml:space="preserve">остическая методика разработана </w:t>
      </w:r>
      <w:r w:rsidRPr="007C1F93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7C1F93">
        <w:rPr>
          <w:sz w:val="28"/>
          <w:szCs w:val="28"/>
        </w:rPr>
        <w:t>Ю.</w:t>
      </w:r>
      <w:r>
        <w:rPr>
          <w:sz w:val="28"/>
          <w:szCs w:val="28"/>
        </w:rPr>
        <w:t xml:space="preserve"> Картушиной</w:t>
      </w:r>
      <w:r w:rsidRPr="007C1F93">
        <w:rPr>
          <w:sz w:val="28"/>
          <w:szCs w:val="28"/>
        </w:rPr>
        <w:t xml:space="preserve"> на основе методик Н.А. Ветлугиной (уровень музыкального развития детей, раздел «Пение»), К.В. Тарасовой (развитие звуковысотного слуха), О.П. Радыновой (развитие музыкально-слуховых представлений), М.Л. Лазарева (уровень развития дыхания), а также рекомендаций по развитию детского голоса, предложенных Т.М. Орловой и С.И. Бекиной.</w:t>
      </w:r>
      <w:r w:rsidRPr="00220604">
        <w:rPr>
          <w:b/>
          <w:sz w:val="28"/>
          <w:szCs w:val="28"/>
        </w:rPr>
        <w:t xml:space="preserve"> </w:t>
      </w:r>
      <w:r w:rsidR="007778E8" w:rsidRPr="007778E8">
        <w:rPr>
          <w:i/>
          <w:sz w:val="28"/>
          <w:szCs w:val="28"/>
        </w:rPr>
        <w:t>(см.</w:t>
      </w:r>
      <w:r w:rsidR="007778E8">
        <w:rPr>
          <w:i/>
          <w:sz w:val="28"/>
          <w:szCs w:val="28"/>
        </w:rPr>
        <w:t xml:space="preserve"> </w:t>
      </w:r>
      <w:r w:rsidR="007778E8" w:rsidRPr="007778E8">
        <w:rPr>
          <w:i/>
          <w:sz w:val="28"/>
          <w:szCs w:val="28"/>
        </w:rPr>
        <w:t>Приложение</w:t>
      </w:r>
      <w:r w:rsidR="00D06563">
        <w:rPr>
          <w:i/>
          <w:sz w:val="28"/>
          <w:szCs w:val="28"/>
        </w:rPr>
        <w:t xml:space="preserve"> 2</w:t>
      </w:r>
      <w:r w:rsidR="007778E8" w:rsidRPr="007778E8">
        <w:rPr>
          <w:i/>
          <w:sz w:val="28"/>
          <w:szCs w:val="28"/>
        </w:rPr>
        <w:t>)</w:t>
      </w:r>
    </w:p>
    <w:p w:rsidR="000F2A36" w:rsidRPr="00AE7903" w:rsidRDefault="000F2A36" w:rsidP="00272DCA">
      <w:pPr>
        <w:pStyle w:val="10"/>
        <w:tabs>
          <w:tab w:val="left" w:pos="3795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уровней развития голоса и вокально-хоровых навыков</w:t>
      </w:r>
    </w:p>
    <w:tbl>
      <w:tblPr>
        <w:tblW w:w="100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1761"/>
        <w:gridCol w:w="2050"/>
        <w:gridCol w:w="2050"/>
        <w:gridCol w:w="2050"/>
      </w:tblGrid>
      <w:tr w:rsidR="000F2A36" w:rsidRPr="00E91581" w:rsidTr="00272DCA">
        <w:tc>
          <w:tcPr>
            <w:tcW w:w="540" w:type="dxa"/>
            <w:vMerge w:val="restart"/>
          </w:tcPr>
          <w:p w:rsidR="000F2A36" w:rsidRPr="00AE7903" w:rsidRDefault="000F2A36" w:rsidP="00272DC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AE7903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1587" w:type="dxa"/>
            <w:vMerge w:val="restart"/>
          </w:tcPr>
          <w:p w:rsidR="000F2A36" w:rsidRPr="00AE7903" w:rsidRDefault="000F2A36" w:rsidP="00272DCA">
            <w:pPr>
              <w:pStyle w:val="10"/>
              <w:jc w:val="center"/>
              <w:rPr>
                <w:b/>
              </w:rPr>
            </w:pPr>
            <w:r w:rsidRPr="00AE7903">
              <w:rPr>
                <w:b/>
              </w:rPr>
              <w:t>Критерии</w:t>
            </w:r>
          </w:p>
        </w:tc>
        <w:tc>
          <w:tcPr>
            <w:tcW w:w="1761" w:type="dxa"/>
            <w:vMerge w:val="restart"/>
          </w:tcPr>
          <w:p w:rsidR="000F2A36" w:rsidRPr="00AE7903" w:rsidRDefault="000F2A36" w:rsidP="00272DCA">
            <w:pPr>
              <w:pStyle w:val="10"/>
              <w:jc w:val="center"/>
              <w:rPr>
                <w:b/>
              </w:rPr>
            </w:pPr>
            <w:r w:rsidRPr="00AE7903">
              <w:rPr>
                <w:b/>
              </w:rPr>
              <w:t>Показатели</w:t>
            </w:r>
          </w:p>
        </w:tc>
        <w:tc>
          <w:tcPr>
            <w:tcW w:w="6150" w:type="dxa"/>
            <w:gridSpan w:val="3"/>
          </w:tcPr>
          <w:p w:rsidR="000F2A36" w:rsidRPr="00AE7903" w:rsidRDefault="000F2A36" w:rsidP="00272DCA">
            <w:pPr>
              <w:pStyle w:val="10"/>
              <w:jc w:val="center"/>
              <w:rPr>
                <w:b/>
              </w:rPr>
            </w:pPr>
            <w:r w:rsidRPr="00AE7903">
              <w:rPr>
                <w:b/>
              </w:rPr>
              <w:t>Уровень</w:t>
            </w:r>
          </w:p>
        </w:tc>
      </w:tr>
      <w:tr w:rsidR="000F2A36" w:rsidRPr="00E91581" w:rsidTr="00272DCA">
        <w:tc>
          <w:tcPr>
            <w:tcW w:w="540" w:type="dxa"/>
            <w:vMerge/>
          </w:tcPr>
          <w:p w:rsidR="000F2A36" w:rsidRPr="00AE7903" w:rsidRDefault="000F2A36" w:rsidP="00272DCA">
            <w:pPr>
              <w:pStyle w:val="10"/>
              <w:jc w:val="center"/>
              <w:rPr>
                <w:b/>
              </w:rPr>
            </w:pPr>
          </w:p>
        </w:tc>
        <w:tc>
          <w:tcPr>
            <w:tcW w:w="1587" w:type="dxa"/>
            <w:vMerge/>
          </w:tcPr>
          <w:p w:rsidR="000F2A36" w:rsidRPr="00AE7903" w:rsidRDefault="000F2A36" w:rsidP="00272DCA">
            <w:pPr>
              <w:pStyle w:val="10"/>
              <w:jc w:val="center"/>
              <w:rPr>
                <w:b/>
              </w:rPr>
            </w:pPr>
          </w:p>
        </w:tc>
        <w:tc>
          <w:tcPr>
            <w:tcW w:w="1761" w:type="dxa"/>
            <w:vMerge/>
          </w:tcPr>
          <w:p w:rsidR="000F2A36" w:rsidRPr="00AE7903" w:rsidRDefault="000F2A36" w:rsidP="00272DCA">
            <w:pPr>
              <w:pStyle w:val="10"/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0F2A36" w:rsidRPr="00AE7903" w:rsidRDefault="000F2A36" w:rsidP="00272DCA">
            <w:pPr>
              <w:pStyle w:val="10"/>
              <w:jc w:val="center"/>
              <w:rPr>
                <w:b/>
              </w:rPr>
            </w:pPr>
            <w:r w:rsidRPr="00AE7903">
              <w:rPr>
                <w:b/>
              </w:rPr>
              <w:t>низкий</w:t>
            </w:r>
          </w:p>
        </w:tc>
        <w:tc>
          <w:tcPr>
            <w:tcW w:w="2050" w:type="dxa"/>
          </w:tcPr>
          <w:p w:rsidR="000F2A36" w:rsidRPr="00AE7903" w:rsidRDefault="000F2A36" w:rsidP="00272DCA">
            <w:pPr>
              <w:pStyle w:val="10"/>
              <w:jc w:val="center"/>
              <w:rPr>
                <w:b/>
              </w:rPr>
            </w:pPr>
            <w:r w:rsidRPr="00AE7903">
              <w:rPr>
                <w:b/>
              </w:rPr>
              <w:t>средний</w:t>
            </w:r>
          </w:p>
        </w:tc>
        <w:tc>
          <w:tcPr>
            <w:tcW w:w="2050" w:type="dxa"/>
          </w:tcPr>
          <w:p w:rsidR="000F2A36" w:rsidRPr="00AE7903" w:rsidRDefault="000F2A36" w:rsidP="00272DCA">
            <w:pPr>
              <w:pStyle w:val="10"/>
              <w:jc w:val="center"/>
              <w:rPr>
                <w:b/>
              </w:rPr>
            </w:pPr>
            <w:r w:rsidRPr="00AE7903">
              <w:rPr>
                <w:b/>
              </w:rPr>
              <w:t>высокий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1.</w:t>
            </w:r>
          </w:p>
        </w:tc>
        <w:tc>
          <w:tcPr>
            <w:tcW w:w="1587" w:type="dxa"/>
            <w:vMerge w:val="restart"/>
          </w:tcPr>
          <w:p w:rsidR="000F2A36" w:rsidRPr="00E91581" w:rsidRDefault="000F2A36" w:rsidP="00D06563">
            <w:pPr>
              <w:pStyle w:val="10"/>
              <w:jc w:val="center"/>
            </w:pPr>
            <w:r w:rsidRPr="00E91581">
              <w:t>Особенности голоса</w:t>
            </w: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Сила звука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Голос слабый.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 xml:space="preserve">Голос не очень сильный, но ребенок может петь </w:t>
            </w:r>
            <w:r>
              <w:t>непродолжи</w:t>
            </w:r>
            <w:r w:rsidRPr="00E91581">
              <w:t>тельное время достаточно громко.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Голос сильный.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2.</w:t>
            </w:r>
          </w:p>
        </w:tc>
        <w:tc>
          <w:tcPr>
            <w:tcW w:w="1587" w:type="dxa"/>
            <w:vMerge/>
          </w:tcPr>
          <w:p w:rsidR="000F2A36" w:rsidRPr="00E91581" w:rsidRDefault="000F2A36" w:rsidP="00D06563">
            <w:pPr>
              <w:pStyle w:val="10"/>
              <w:jc w:val="center"/>
            </w:pP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Особенности тембра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 xml:space="preserve">В голосе слышен хрип или сип. Голос тусклый, </w:t>
            </w:r>
            <w:r>
              <w:t>невыразитель</w:t>
            </w:r>
            <w:r w:rsidR="00D06563">
              <w:t>ный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Нет выраженного тембра, но старается петь выразительно.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Голос звонкий, яркий.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3.</w:t>
            </w:r>
          </w:p>
        </w:tc>
        <w:tc>
          <w:tcPr>
            <w:tcW w:w="1587" w:type="dxa"/>
            <w:vMerge/>
          </w:tcPr>
          <w:p w:rsidR="000F2A36" w:rsidRPr="00E91581" w:rsidRDefault="000F2A36" w:rsidP="00D06563">
            <w:pPr>
              <w:pStyle w:val="10"/>
              <w:jc w:val="center"/>
            </w:pP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Певческий диапазон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Диапазон в пределах 2-3 звуков.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Диапазон в пределах возрастной нормы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Широкий диапазон по сравнению с нормой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4.</w:t>
            </w:r>
          </w:p>
        </w:tc>
        <w:tc>
          <w:tcPr>
            <w:tcW w:w="1587" w:type="dxa"/>
            <w:vMerge w:val="restart"/>
          </w:tcPr>
          <w:p w:rsidR="000F2A36" w:rsidRPr="00E91581" w:rsidRDefault="000F2A36" w:rsidP="00D06563">
            <w:pPr>
              <w:pStyle w:val="10"/>
              <w:jc w:val="center"/>
            </w:pPr>
            <w:r w:rsidRPr="00E91581">
              <w:t>Развитие дыхания</w:t>
            </w: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Продолжительность дыхания (звуковая проба «м»)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Менее 13 секунд.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13- 15 секунд.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Более 15 секунд.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5.</w:t>
            </w:r>
          </w:p>
        </w:tc>
        <w:tc>
          <w:tcPr>
            <w:tcW w:w="1587" w:type="dxa"/>
            <w:vMerge/>
          </w:tcPr>
          <w:p w:rsidR="000F2A36" w:rsidRPr="00E91581" w:rsidRDefault="000F2A36" w:rsidP="00D06563">
            <w:pPr>
              <w:pStyle w:val="10"/>
              <w:jc w:val="center"/>
            </w:pP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Задержка дыхания на вдохе (</w:t>
            </w:r>
            <w:r>
              <w:t>гипокси</w:t>
            </w:r>
            <w:r w:rsidRPr="00E91581">
              <w:t>ческая проба)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Менее 14 секунд.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14- 16 секунд.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Более 16 секунд.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6.</w:t>
            </w:r>
          </w:p>
        </w:tc>
        <w:tc>
          <w:tcPr>
            <w:tcW w:w="1587" w:type="dxa"/>
            <w:vMerge w:val="restart"/>
          </w:tcPr>
          <w:p w:rsidR="000F2A36" w:rsidRPr="00E91581" w:rsidRDefault="000F2A36" w:rsidP="00D06563">
            <w:pPr>
              <w:pStyle w:val="10"/>
              <w:jc w:val="center"/>
            </w:pPr>
            <w:r w:rsidRPr="00E91581">
              <w:t xml:space="preserve">Развитие </w:t>
            </w:r>
            <w:r w:rsidRPr="00E91581">
              <w:lastRenderedPageBreak/>
              <w:t>звуковысотного слуха.</w:t>
            </w: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lastRenderedPageBreak/>
              <w:t>Музыкально-</w:t>
            </w:r>
            <w:r w:rsidRPr="00E91581">
              <w:lastRenderedPageBreak/>
              <w:t>слу</w:t>
            </w:r>
            <w:r w:rsidR="00D06563">
              <w:t>ховые представления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lastRenderedPageBreak/>
              <w:t xml:space="preserve">Пение знакомой </w:t>
            </w:r>
            <w:r w:rsidRPr="00E91581">
              <w:lastRenderedPageBreak/>
              <w:t>мелодии с поддержкой голосом педагога. Неумение пропеть незнакомую попевку с сопровождением после многократного ее повторения. Невозможность воспроизведения хорошо знакомой попевки из 3-4 звуков на металлофоне.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lastRenderedPageBreak/>
              <w:t xml:space="preserve">Пение знакомой </w:t>
            </w:r>
            <w:r w:rsidRPr="00E91581">
              <w:lastRenderedPageBreak/>
              <w:t>мелодии с сопровождением при незначительной поддержке педагога. Пение малознакомой попевки с сопровождением после 3-4 прослушиваний. Воспроизведение хорошо знакомой попевки из 3-4 звуков на металлофоне с небольшими ошибками.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lastRenderedPageBreak/>
              <w:t xml:space="preserve">Пение знакомой </w:t>
            </w:r>
            <w:r w:rsidRPr="00E91581">
              <w:lastRenderedPageBreak/>
              <w:t>мелодии с сопровождением самостоятельно. Пение малознакомой попевки с сопровождение после 1-2 прослушиваний. Воспроизведение хорошо знакомой попевки из  3-4 звуков на металлофоне.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lastRenderedPageBreak/>
              <w:t>7.</w:t>
            </w:r>
          </w:p>
        </w:tc>
        <w:tc>
          <w:tcPr>
            <w:tcW w:w="1587" w:type="dxa"/>
            <w:vMerge/>
          </w:tcPr>
          <w:p w:rsidR="000F2A36" w:rsidRPr="00E91581" w:rsidRDefault="000F2A36" w:rsidP="00D06563">
            <w:pPr>
              <w:pStyle w:val="10"/>
              <w:jc w:val="center"/>
            </w:pP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Точность интонирования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Интонирование мелодии голосом как таковое отсутствует вообще, и ребенок воспроизводит только слова песни в ее ритме или интонирует 1-2 звука.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Ребенок интонирует общее направление движения мелодии, возможно чистое интонирование 2-3 звуков.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Чистое пение отдельных фрагментов мелодии на фоне общего направления движения мелодии.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8.</w:t>
            </w:r>
          </w:p>
        </w:tc>
        <w:tc>
          <w:tcPr>
            <w:tcW w:w="1587" w:type="dxa"/>
            <w:vMerge/>
          </w:tcPr>
          <w:p w:rsidR="000F2A36" w:rsidRPr="00E91581" w:rsidRDefault="000F2A36" w:rsidP="00D06563">
            <w:pPr>
              <w:pStyle w:val="10"/>
              <w:jc w:val="center"/>
            </w:pP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Различение звуков по высоте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Не различает звуки по высоте.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Различение по высоте звуков в пределах октавы и септимы.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Различение по высоте звуков в пределах сексты и квинты.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9.</w:t>
            </w:r>
          </w:p>
        </w:tc>
        <w:tc>
          <w:tcPr>
            <w:tcW w:w="1587" w:type="dxa"/>
            <w:vMerge w:val="restart"/>
          </w:tcPr>
          <w:p w:rsidR="000F2A36" w:rsidRPr="00E91581" w:rsidRDefault="000F2A36" w:rsidP="00D06563">
            <w:pPr>
              <w:pStyle w:val="10"/>
              <w:jc w:val="center"/>
            </w:pPr>
            <w:r w:rsidRPr="00E91581">
              <w:t>Вокально- хоровые навыки.</w:t>
            </w: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Певческая установка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Поза расслабленная, плечи опущены.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Способность удерживать правильную позу при пении непродолжитель</w:t>
            </w:r>
            <w:r w:rsidR="00D06563">
              <w:t>-</w:t>
            </w:r>
            <w:r w:rsidRPr="00E91581">
              <w:t>ное время.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Способность удерживать правильную позу при пении длительное время без напоминания взрослого.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10.</w:t>
            </w:r>
          </w:p>
        </w:tc>
        <w:tc>
          <w:tcPr>
            <w:tcW w:w="1587" w:type="dxa"/>
            <w:vMerge/>
          </w:tcPr>
          <w:p w:rsidR="000F2A36" w:rsidRPr="00E91581" w:rsidRDefault="000F2A36" w:rsidP="00D06563">
            <w:pPr>
              <w:pStyle w:val="10"/>
              <w:jc w:val="center"/>
            </w:pP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Звуковедение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Пение отрывистое, крикливое.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Пение естественным голосом, но  иногда переходящим в крик.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Пение естественным голосом, без напряжения, протяжно.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11.</w:t>
            </w:r>
          </w:p>
        </w:tc>
        <w:tc>
          <w:tcPr>
            <w:tcW w:w="1587" w:type="dxa"/>
            <w:vMerge/>
          </w:tcPr>
          <w:p w:rsidR="000F2A36" w:rsidRPr="00E91581" w:rsidRDefault="000F2A36" w:rsidP="00D06563">
            <w:pPr>
              <w:pStyle w:val="10"/>
              <w:jc w:val="center"/>
            </w:pP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Дикция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Невнятное произношение, значительные речевые нарушения.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 xml:space="preserve">Достаточно четкое произношение согласных и правильное формирование гласных, но неумение их правильно произносить при </w:t>
            </w:r>
            <w:r w:rsidRPr="00E91581">
              <w:lastRenderedPageBreak/>
              <w:t>пении.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lastRenderedPageBreak/>
              <w:t>Умение правильно произносить гласные и согласные в конце и середине слов при пении.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12.</w:t>
            </w:r>
          </w:p>
        </w:tc>
        <w:tc>
          <w:tcPr>
            <w:tcW w:w="1587" w:type="dxa"/>
            <w:vMerge w:val="restart"/>
          </w:tcPr>
          <w:p w:rsidR="000F2A36" w:rsidRPr="00E91581" w:rsidRDefault="000F2A36" w:rsidP="00D06563">
            <w:pPr>
              <w:pStyle w:val="10"/>
              <w:jc w:val="center"/>
            </w:pPr>
            <w:r w:rsidRPr="00E91581">
              <w:t>Вокально- хоровые навыки.</w:t>
            </w: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Дыхание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Дыхание берется непроизвольно.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Дыхание произвольное, но не всегда берется между фразами.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Умение брать дыхание между фразами.</w:t>
            </w:r>
          </w:p>
        </w:tc>
      </w:tr>
      <w:tr w:rsidR="000F2A36" w:rsidRPr="00E91581" w:rsidTr="00272DCA"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13.</w:t>
            </w:r>
          </w:p>
        </w:tc>
        <w:tc>
          <w:tcPr>
            <w:tcW w:w="1587" w:type="dxa"/>
            <w:vMerge/>
          </w:tcPr>
          <w:p w:rsidR="000F2A36" w:rsidRPr="00E91581" w:rsidRDefault="000F2A36" w:rsidP="00272DCA">
            <w:pPr>
              <w:pStyle w:val="10"/>
            </w:pP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Умение петь в ансамбле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Неумение петь, слушая товарищей.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Стремление выделиться при хоровом исполнении (раньше вступить, петь громче других).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Умение начинать и заканчивать пение вместе с товарищами.</w:t>
            </w:r>
          </w:p>
        </w:tc>
      </w:tr>
      <w:tr w:rsidR="000F2A36" w:rsidRPr="00E91581" w:rsidTr="00272DCA">
        <w:trPr>
          <w:trHeight w:val="611"/>
        </w:trPr>
        <w:tc>
          <w:tcPr>
            <w:tcW w:w="540" w:type="dxa"/>
          </w:tcPr>
          <w:p w:rsidR="000F2A36" w:rsidRPr="00E91581" w:rsidRDefault="000F2A36" w:rsidP="00272DCA">
            <w:pPr>
              <w:pStyle w:val="10"/>
            </w:pPr>
            <w:r w:rsidRPr="00E91581">
              <w:t>14.</w:t>
            </w:r>
          </w:p>
        </w:tc>
        <w:tc>
          <w:tcPr>
            <w:tcW w:w="1587" w:type="dxa"/>
            <w:vMerge/>
          </w:tcPr>
          <w:p w:rsidR="000F2A36" w:rsidRPr="00E91581" w:rsidRDefault="000F2A36" w:rsidP="00272DCA">
            <w:pPr>
              <w:pStyle w:val="10"/>
            </w:pPr>
          </w:p>
        </w:tc>
        <w:tc>
          <w:tcPr>
            <w:tcW w:w="1761" w:type="dxa"/>
          </w:tcPr>
          <w:p w:rsidR="000F2A36" w:rsidRPr="00E91581" w:rsidRDefault="000F2A36" w:rsidP="00D06563">
            <w:pPr>
              <w:pStyle w:val="10"/>
              <w:ind w:left="-108" w:right="-48"/>
              <w:jc w:val="center"/>
            </w:pPr>
            <w:r w:rsidRPr="00E91581">
              <w:t>Выразитель</w:t>
            </w:r>
            <w:r w:rsidR="00D06563">
              <w:t>-</w:t>
            </w:r>
            <w:r w:rsidRPr="00E91581">
              <w:t>ность исполнения.</w:t>
            </w:r>
          </w:p>
        </w:tc>
        <w:tc>
          <w:tcPr>
            <w:tcW w:w="2050" w:type="dxa"/>
          </w:tcPr>
          <w:p w:rsidR="000F2A36" w:rsidRPr="00E91581" w:rsidRDefault="00272DCA" w:rsidP="00272DCA">
            <w:pPr>
              <w:pStyle w:val="10"/>
            </w:pPr>
            <w:r>
              <w:t>Пение неэмоциональное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Ребенок старается петь выразительно, но на лице мало эмоций.</w:t>
            </w:r>
          </w:p>
        </w:tc>
        <w:tc>
          <w:tcPr>
            <w:tcW w:w="2050" w:type="dxa"/>
          </w:tcPr>
          <w:p w:rsidR="000F2A36" w:rsidRPr="00E91581" w:rsidRDefault="000F2A36" w:rsidP="00272DCA">
            <w:pPr>
              <w:pStyle w:val="10"/>
            </w:pPr>
            <w:r w:rsidRPr="00E91581">
              <w:t>Ребенок поет выразительно, передавая характер песни голосом и мимикой.</w:t>
            </w:r>
          </w:p>
        </w:tc>
      </w:tr>
    </w:tbl>
    <w:p w:rsidR="000F2A36" w:rsidRDefault="000F2A36" w:rsidP="005C493A">
      <w:p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F2A36" w:rsidRPr="009D5BE4" w:rsidRDefault="000F2A36" w:rsidP="005C493A">
      <w:pPr>
        <w:spacing w:after="0"/>
        <w:jc w:val="center"/>
        <w:rPr>
          <w:rFonts w:ascii="Times New Roman" w:eastAsia="SimSun" w:hAnsi="Times New Roman" w:cs="font289"/>
          <w:b/>
          <w:bCs/>
          <w:kern w:val="1"/>
          <w:sz w:val="28"/>
          <w:szCs w:val="28"/>
        </w:rPr>
      </w:pPr>
      <w:r>
        <w:rPr>
          <w:rFonts w:ascii="Times New Roman" w:eastAsia="SimSun" w:hAnsi="Times New Roman" w:cs="font289"/>
          <w:b/>
          <w:bCs/>
          <w:kern w:val="1"/>
          <w:sz w:val="28"/>
          <w:szCs w:val="28"/>
        </w:rPr>
        <w:t>Подготовительная к школе группа</w:t>
      </w:r>
    </w:p>
    <w:p w:rsidR="000F2A36" w:rsidRPr="009D5BE4" w:rsidRDefault="000F2A36" w:rsidP="005C493A">
      <w:pPr>
        <w:spacing w:after="0"/>
        <w:jc w:val="center"/>
        <w:rPr>
          <w:rFonts w:ascii="Times New Roman" w:eastAsia="SimSun" w:hAnsi="Times New Roman" w:cs="font289"/>
          <w:b/>
          <w:bCs/>
          <w:kern w:val="1"/>
          <w:sz w:val="28"/>
          <w:szCs w:val="28"/>
        </w:rPr>
      </w:pPr>
      <w:r w:rsidRPr="009D5BE4">
        <w:rPr>
          <w:rFonts w:ascii="Times New Roman" w:eastAsia="SimSun" w:hAnsi="Times New Roman" w:cs="font289"/>
          <w:b/>
          <w:bCs/>
          <w:kern w:val="1"/>
          <w:sz w:val="28"/>
          <w:szCs w:val="28"/>
        </w:rPr>
        <w:t xml:space="preserve">для воспитанников </w:t>
      </w:r>
      <w:r>
        <w:rPr>
          <w:rFonts w:ascii="Times New Roman" w:eastAsia="SimSun" w:hAnsi="Times New Roman" w:cs="font289"/>
          <w:b/>
          <w:bCs/>
          <w:kern w:val="1"/>
          <w:sz w:val="28"/>
          <w:szCs w:val="28"/>
        </w:rPr>
        <w:t>седьмого</w:t>
      </w:r>
      <w:r w:rsidRPr="009D5BE4">
        <w:rPr>
          <w:rFonts w:ascii="Times New Roman" w:eastAsia="SimSun" w:hAnsi="Times New Roman" w:cs="font289"/>
          <w:b/>
          <w:bCs/>
          <w:kern w:val="1"/>
          <w:sz w:val="28"/>
          <w:szCs w:val="28"/>
        </w:rPr>
        <w:t xml:space="preserve"> года жизни</w:t>
      </w:r>
      <w:r w:rsidRPr="009D5BE4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0F2A36" w:rsidRPr="009D5BE4" w:rsidRDefault="000F2A36" w:rsidP="005C493A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5BE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Цель: </w:t>
      </w:r>
      <w:r w:rsidRPr="009D5BE4">
        <w:rPr>
          <w:rFonts w:ascii="Times New Roman" w:hAnsi="Times New Roman" w:cs="Times New Roman"/>
          <w:sz w:val="28"/>
          <w:szCs w:val="28"/>
          <w:lang w:eastAsia="en-US"/>
        </w:rPr>
        <w:t>создать условия для развития вокальных данных детей.</w:t>
      </w:r>
    </w:p>
    <w:p w:rsidR="000F2A36" w:rsidRPr="009D5BE4" w:rsidRDefault="000F2A36" w:rsidP="005C493A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BE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F2A36" w:rsidRPr="0094248A" w:rsidRDefault="000F2A36" w:rsidP="005C493A">
      <w:pPr>
        <w:pStyle w:val="a4"/>
        <w:numPr>
          <w:ilvl w:val="0"/>
          <w:numId w:val="34"/>
        </w:numPr>
        <w:suppressAutoHyphens w:val="0"/>
        <w:spacing w:after="0"/>
        <w:ind w:left="142"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42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музыкально-слуховые певческие представления, побуждать к целостному восприятию песни, познакомить с куплетной формой;</w:t>
      </w:r>
    </w:p>
    <w:p w:rsidR="000F2A36" w:rsidRPr="0094248A" w:rsidRDefault="000F2A36" w:rsidP="005C493A">
      <w:pPr>
        <w:pStyle w:val="a4"/>
        <w:numPr>
          <w:ilvl w:val="0"/>
          <w:numId w:val="34"/>
        </w:numPr>
        <w:suppressAutoHyphens w:val="0"/>
        <w:spacing w:after="0"/>
        <w:ind w:left="142"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42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 воспринимать средства выразительности пения (настроение, характер музыки, некоторые чувства, интонации);</w:t>
      </w:r>
    </w:p>
    <w:p w:rsidR="000F2A36" w:rsidRPr="0094248A" w:rsidRDefault="000F2A36" w:rsidP="005C493A">
      <w:pPr>
        <w:pStyle w:val="a4"/>
        <w:numPr>
          <w:ilvl w:val="0"/>
          <w:numId w:val="34"/>
        </w:numPr>
        <w:suppressAutoHyphens w:val="0"/>
        <w:spacing w:after="0"/>
        <w:ind w:left="142"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42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побуждать к восприятию способов певческих умений: четкой, правильной дикции, напевного, протяжного звуковедения, слаженности пения;</w:t>
      </w:r>
    </w:p>
    <w:p w:rsidR="000F2A36" w:rsidRPr="0094248A" w:rsidRDefault="000F2A36" w:rsidP="005C493A">
      <w:pPr>
        <w:pStyle w:val="a4"/>
        <w:numPr>
          <w:ilvl w:val="0"/>
          <w:numId w:val="34"/>
        </w:numPr>
        <w:suppressAutoHyphens w:val="0"/>
        <w:spacing w:after="0"/>
        <w:ind w:left="142"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42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побуждать к эмоциональной отзывчивости на песни разного характера, имеющие конкретное содержание, связанное с жизнедеятельностью детей;</w:t>
      </w:r>
    </w:p>
    <w:p w:rsidR="000F2A36" w:rsidRPr="0094248A" w:rsidRDefault="000F2A36" w:rsidP="005C493A">
      <w:pPr>
        <w:pStyle w:val="a4"/>
        <w:numPr>
          <w:ilvl w:val="0"/>
          <w:numId w:val="34"/>
        </w:numPr>
        <w:suppressAutoHyphens w:val="0"/>
        <w:spacing w:after="0"/>
        <w:ind w:left="142"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42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музыкально-сенсорное восприятие основных отношений музыкальных звуков, контрастных по высоте, длительности, динамическим отношениям, тембру;</w:t>
      </w:r>
    </w:p>
    <w:p w:rsidR="000F2A36" w:rsidRPr="0094248A" w:rsidRDefault="000F2A36" w:rsidP="005C493A">
      <w:pPr>
        <w:pStyle w:val="a4"/>
        <w:numPr>
          <w:ilvl w:val="0"/>
          <w:numId w:val="34"/>
        </w:numPr>
        <w:suppressAutoHyphens w:val="0"/>
        <w:spacing w:after="0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2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приобщать детей  к песенному творчеству, побуждать к музыкально-творческим проявлениям в пении.</w:t>
      </w:r>
    </w:p>
    <w:p w:rsidR="000F2A36" w:rsidRPr="00307F94" w:rsidRDefault="000F2A36" w:rsidP="005C493A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F94">
        <w:rPr>
          <w:rFonts w:ascii="Times New Roman" w:hAnsi="Times New Roman" w:cs="Times New Roman"/>
          <w:b/>
          <w:sz w:val="28"/>
          <w:szCs w:val="28"/>
        </w:rPr>
        <w:t>Планиру</w:t>
      </w:r>
      <w:r>
        <w:rPr>
          <w:rFonts w:ascii="Times New Roman" w:hAnsi="Times New Roman" w:cs="Times New Roman"/>
          <w:b/>
          <w:sz w:val="28"/>
          <w:szCs w:val="28"/>
        </w:rPr>
        <w:t>емые</w:t>
      </w:r>
      <w:r w:rsidRPr="00307F94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0F2A36" w:rsidRDefault="000F2A36" w:rsidP="005C493A">
      <w:pPr>
        <w:numPr>
          <w:ilvl w:val="0"/>
          <w:numId w:val="1"/>
        </w:numPr>
        <w:spacing w:after="0"/>
        <w:ind w:left="142" w:hanging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42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ормированы</w:t>
      </w:r>
      <w:r w:rsidRPr="00942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музыкально-слуховые певческие 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2A36" w:rsidRPr="00307F94" w:rsidRDefault="000F2A36" w:rsidP="005C493A">
      <w:pPr>
        <w:numPr>
          <w:ilvl w:val="0"/>
          <w:numId w:val="1"/>
        </w:numPr>
        <w:spacing w:after="0"/>
        <w:ind w:left="142" w:hanging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7F94">
        <w:rPr>
          <w:rFonts w:ascii="Times New Roman" w:hAnsi="Times New Roman" w:cs="Times New Roman"/>
          <w:sz w:val="28"/>
          <w:szCs w:val="28"/>
        </w:rPr>
        <w:t xml:space="preserve">ладеют певческими умениями, техникой певческого исполнительства;  выразительного пения; </w:t>
      </w:r>
    </w:p>
    <w:p w:rsidR="000F2A36" w:rsidRPr="00307F94" w:rsidRDefault="000F2A36" w:rsidP="005C493A">
      <w:pPr>
        <w:numPr>
          <w:ilvl w:val="0"/>
          <w:numId w:val="1"/>
        </w:numPr>
        <w:spacing w:after="0"/>
        <w:ind w:left="142" w:hanging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умеют правильно дышать: делать небольшой спокойный вдох, не поднимая плеч; </w:t>
      </w:r>
    </w:p>
    <w:p w:rsidR="000F2A36" w:rsidRPr="00307F94" w:rsidRDefault="000F2A36" w:rsidP="005C493A">
      <w:pPr>
        <w:numPr>
          <w:ilvl w:val="0"/>
          <w:numId w:val="1"/>
        </w:numPr>
        <w:spacing w:after="0"/>
        <w:ind w:left="142" w:hanging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поют без сопровождения отдельные попевки и фразы из песен; </w:t>
      </w:r>
    </w:p>
    <w:p w:rsidR="000F2A36" w:rsidRPr="00307F94" w:rsidRDefault="000F2A36" w:rsidP="005C493A">
      <w:pPr>
        <w:numPr>
          <w:ilvl w:val="0"/>
          <w:numId w:val="1"/>
        </w:numPr>
        <w:spacing w:after="0"/>
        <w:ind w:left="142" w:hanging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поют легким звуком, без напряжения. </w:t>
      </w:r>
    </w:p>
    <w:p w:rsidR="000F2A36" w:rsidRDefault="000F2A36" w:rsidP="005C49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6563" w:rsidRDefault="00D06563" w:rsidP="005C49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6563" w:rsidRPr="00D06563" w:rsidRDefault="00D06563" w:rsidP="00D06563">
      <w:pPr>
        <w:ind w:firstLine="708"/>
        <w:jc w:val="right"/>
        <w:rPr>
          <w:rFonts w:ascii="Times New Roman" w:hAnsi="Times New Roman"/>
          <w:bCs/>
          <w:sz w:val="28"/>
          <w:szCs w:val="28"/>
        </w:rPr>
      </w:pPr>
      <w:r w:rsidRPr="00C73FF9">
        <w:rPr>
          <w:rFonts w:ascii="Times New Roman" w:hAnsi="Times New Roman"/>
          <w:i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C73FF9">
        <w:rPr>
          <w:rFonts w:ascii="Times New Roman" w:hAnsi="Times New Roman"/>
          <w:i/>
          <w:sz w:val="28"/>
          <w:szCs w:val="28"/>
        </w:rPr>
        <w:t xml:space="preserve"> 1.</w:t>
      </w:r>
    </w:p>
    <w:p w:rsidR="000F2A36" w:rsidRPr="000525CA" w:rsidRDefault="000F2A36" w:rsidP="00D06563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D06563">
        <w:rPr>
          <w:rFonts w:ascii="Times New Roman" w:hAnsi="Times New Roman"/>
          <w:b/>
          <w:bCs/>
          <w:sz w:val="28"/>
          <w:szCs w:val="28"/>
        </w:rPr>
        <w:t xml:space="preserve">Календарно-тематическое планирование работы </w:t>
      </w:r>
      <w:r w:rsidRPr="00D06563">
        <w:rPr>
          <w:rFonts w:ascii="Times New Roman" w:hAnsi="Times New Roman"/>
          <w:b/>
          <w:sz w:val="28"/>
          <w:szCs w:val="28"/>
        </w:rPr>
        <w:t>с воспитанниками подготовительной группы</w:t>
      </w:r>
      <w:r w:rsidRPr="000525CA">
        <w:rPr>
          <w:rFonts w:ascii="Times New Roman" w:hAnsi="Times New Roman"/>
          <w:i/>
          <w:sz w:val="28"/>
          <w:szCs w:val="28"/>
        </w:rPr>
        <w:t xml:space="preserve">  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2148"/>
        <w:gridCol w:w="3522"/>
        <w:gridCol w:w="2977"/>
        <w:gridCol w:w="709"/>
      </w:tblGrid>
      <w:tr w:rsidR="000F2A36" w:rsidRPr="005C493A" w:rsidTr="00C96397">
        <w:tc>
          <w:tcPr>
            <w:tcW w:w="567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76" w:type="dxa"/>
          </w:tcPr>
          <w:p w:rsidR="000F2A36" w:rsidRPr="005C493A" w:rsidRDefault="000F2A36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493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48" w:type="dxa"/>
          </w:tcPr>
          <w:p w:rsidR="000F2A36" w:rsidRPr="005C493A" w:rsidRDefault="000F2A36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</w:rPr>
              <w:t>Виды музыкальной деятельности</w:t>
            </w:r>
          </w:p>
        </w:tc>
        <w:tc>
          <w:tcPr>
            <w:tcW w:w="3522" w:type="dxa"/>
          </w:tcPr>
          <w:p w:rsidR="000F2A36" w:rsidRPr="005C493A" w:rsidRDefault="000F2A36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977" w:type="dxa"/>
          </w:tcPr>
          <w:p w:rsidR="000F2A36" w:rsidRPr="005C493A" w:rsidRDefault="000F2A36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</w:rPr>
              <w:t>Музыкальный репертуар</w:t>
            </w:r>
          </w:p>
        </w:tc>
        <w:tc>
          <w:tcPr>
            <w:tcW w:w="709" w:type="dxa"/>
          </w:tcPr>
          <w:p w:rsidR="000F2A36" w:rsidRPr="005C493A" w:rsidRDefault="007803FC" w:rsidP="005C49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C493A">
              <w:rPr>
                <w:rFonts w:ascii="Times New Roman" w:hAnsi="Times New Roman" w:cs="Times New Roman"/>
                <w:b/>
              </w:rPr>
              <w:t>Ча</w:t>
            </w:r>
            <w:r w:rsidR="000F2A36" w:rsidRPr="005C493A">
              <w:rPr>
                <w:rFonts w:ascii="Times New Roman" w:hAnsi="Times New Roman" w:cs="Times New Roman"/>
                <w:b/>
              </w:rPr>
              <w:t>сы</w:t>
            </w:r>
          </w:p>
        </w:tc>
      </w:tr>
      <w:tr w:rsidR="000F2A36" w:rsidRPr="005C493A" w:rsidTr="005C493A">
        <w:trPr>
          <w:trHeight w:val="197"/>
        </w:trPr>
        <w:tc>
          <w:tcPr>
            <w:tcW w:w="11199" w:type="dxa"/>
            <w:gridSpan w:val="6"/>
          </w:tcPr>
          <w:p w:rsidR="000F2A36" w:rsidRPr="005C493A" w:rsidRDefault="000F2A36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Сентябрь</w:t>
            </w:r>
          </w:p>
        </w:tc>
      </w:tr>
      <w:tr w:rsidR="000F2A36" w:rsidRPr="005C493A" w:rsidTr="00C96397">
        <w:trPr>
          <w:trHeight w:val="1028"/>
        </w:trPr>
        <w:tc>
          <w:tcPr>
            <w:tcW w:w="567" w:type="dxa"/>
            <w:vMerge w:val="restart"/>
          </w:tcPr>
          <w:p w:rsidR="000F2A36" w:rsidRPr="005C493A" w:rsidRDefault="000F2A36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</w:tcPr>
          <w:p w:rsidR="000F2A36" w:rsidRPr="00231E35" w:rsidRDefault="00231E35" w:rsidP="005C493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04.09.2024.</w:t>
            </w:r>
          </w:p>
        </w:tc>
        <w:tc>
          <w:tcPr>
            <w:tcW w:w="2148" w:type="dxa"/>
          </w:tcPr>
          <w:p w:rsidR="000F2A36" w:rsidRPr="005C493A" w:rsidRDefault="000F2A36" w:rsidP="005C49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«Песенка-приветствие» </w:t>
            </w:r>
          </w:p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6].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5C493A" w:rsidRDefault="000F2A36" w:rsidP="005C49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  <w:p w:rsidR="000F2A36" w:rsidRPr="005C493A" w:rsidRDefault="000F2A36" w:rsidP="005C4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36" w:rsidRPr="005C493A" w:rsidTr="00C96397">
        <w:trPr>
          <w:trHeight w:val="986"/>
        </w:trPr>
        <w:tc>
          <w:tcPr>
            <w:tcW w:w="567" w:type="dxa"/>
            <w:vMerge/>
          </w:tcPr>
          <w:p w:rsidR="000F2A36" w:rsidRPr="005C493A" w:rsidRDefault="000F2A36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2A36" w:rsidRPr="005C493A" w:rsidRDefault="000F2A3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2A36" w:rsidRPr="005C493A" w:rsidRDefault="000F2A3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</w:tc>
        <w:tc>
          <w:tcPr>
            <w:tcW w:w="3522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</w:t>
            </w:r>
            <w:r w:rsidRPr="005C493A">
              <w:rPr>
                <w:rFonts w:ascii="Times New Roman" w:hAnsi="Times New Roman" w:cs="Times New Roman"/>
                <w:bCs/>
              </w:rPr>
              <w:t>Надуй шарик</w:t>
            </w:r>
            <w:r w:rsidRPr="005C493A">
              <w:rPr>
                <w:rFonts w:ascii="Times New Roman" w:hAnsi="Times New Roman" w:cs="Times New Roman"/>
              </w:rPr>
              <w:t>» (занятие-игра )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«Паровоз» - короткий вдох, долгий выдох.</w:t>
            </w:r>
          </w:p>
        </w:tc>
        <w:tc>
          <w:tcPr>
            <w:tcW w:w="709" w:type="dxa"/>
            <w:vMerge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A36" w:rsidRPr="005C493A" w:rsidTr="00C96397">
        <w:trPr>
          <w:trHeight w:val="816"/>
        </w:trPr>
        <w:tc>
          <w:tcPr>
            <w:tcW w:w="567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</w:t>
            </w:r>
            <w:r w:rsidR="005C4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2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Следить за правильной певческой артикуляцией.</w:t>
            </w:r>
          </w:p>
        </w:tc>
        <w:tc>
          <w:tcPr>
            <w:tcW w:w="2977" w:type="dxa"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Пропевание гласных 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«А-О-У-И-Э» в разной последовательности.</w:t>
            </w:r>
          </w:p>
        </w:tc>
        <w:tc>
          <w:tcPr>
            <w:tcW w:w="709" w:type="dxa"/>
            <w:vMerge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A36" w:rsidRPr="005C493A" w:rsidTr="00D06563">
        <w:trPr>
          <w:trHeight w:val="802"/>
        </w:trPr>
        <w:tc>
          <w:tcPr>
            <w:tcW w:w="567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«Говорил попугай попугаю». 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A36" w:rsidRPr="005C493A" w:rsidTr="00C96397">
        <w:trPr>
          <w:trHeight w:val="1266"/>
        </w:trPr>
        <w:tc>
          <w:tcPr>
            <w:tcW w:w="567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Петь естественным звуком, выразительно, выполнять логические ударения в музыкальных фразах, отчётливо пропевать гласные и согласные в словах.</w:t>
            </w:r>
          </w:p>
        </w:tc>
        <w:tc>
          <w:tcPr>
            <w:tcW w:w="2977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«Песенка про дикцию» 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[1, с. 19].</w:t>
            </w:r>
          </w:p>
        </w:tc>
        <w:tc>
          <w:tcPr>
            <w:tcW w:w="709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2A36" w:rsidRPr="005C493A" w:rsidTr="00D06563">
        <w:trPr>
          <w:trHeight w:val="256"/>
        </w:trPr>
        <w:tc>
          <w:tcPr>
            <w:tcW w:w="11199" w:type="dxa"/>
            <w:gridSpan w:val="6"/>
          </w:tcPr>
          <w:p w:rsidR="000F2A36" w:rsidRPr="005C493A" w:rsidRDefault="000F2A36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231E35" w:rsidRPr="005C493A" w:rsidTr="00C96397">
        <w:tc>
          <w:tcPr>
            <w:tcW w:w="567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="00831CB8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231E35" w:rsidRPr="00231E35" w:rsidRDefault="00231E35" w:rsidP="00231E3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11.09.2024.</w:t>
            </w: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«Песенка-приветствие»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6].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0F2A36" w:rsidRPr="005C493A" w:rsidTr="00C96397">
        <w:tc>
          <w:tcPr>
            <w:tcW w:w="567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Упражнение для развития дыхания без звука.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певческий голос, способствовать правильному звукообразованию, охране и укреплению здоровья детей.</w:t>
            </w:r>
          </w:p>
        </w:tc>
        <w:tc>
          <w:tcPr>
            <w:tcW w:w="2977" w:type="dxa"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«Дирижер» 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12].</w:t>
            </w:r>
          </w:p>
        </w:tc>
        <w:tc>
          <w:tcPr>
            <w:tcW w:w="709" w:type="dxa"/>
            <w:vMerge w:val="restart"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A36" w:rsidRPr="005C493A" w:rsidTr="00C96397">
        <w:tc>
          <w:tcPr>
            <w:tcW w:w="567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Упражнять детей в чистом интонировании поступенного и скачкообразного движения мелодии вверх и вниз.</w:t>
            </w:r>
          </w:p>
        </w:tc>
        <w:tc>
          <w:tcPr>
            <w:tcW w:w="2977" w:type="dxa"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«Лиса по лесу ходила» русская народная прибаутка 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 33].</w:t>
            </w:r>
          </w:p>
        </w:tc>
        <w:tc>
          <w:tcPr>
            <w:tcW w:w="709" w:type="dxa"/>
            <w:vMerge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A36" w:rsidRPr="005C493A" w:rsidTr="00C96397">
        <w:trPr>
          <w:trHeight w:val="1010"/>
        </w:trPr>
        <w:tc>
          <w:tcPr>
            <w:tcW w:w="567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Пальчиковая игра</w:t>
            </w:r>
          </w:p>
        </w:tc>
        <w:tc>
          <w:tcPr>
            <w:tcW w:w="3522" w:type="dxa"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мелкую моторику способствующую развитию координации, воображения, двигательной памяти, речи.</w:t>
            </w:r>
          </w:p>
        </w:tc>
        <w:tc>
          <w:tcPr>
            <w:tcW w:w="2977" w:type="dxa"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«На поляне дом стоит». </w:t>
            </w:r>
          </w:p>
        </w:tc>
        <w:tc>
          <w:tcPr>
            <w:tcW w:w="709" w:type="dxa"/>
            <w:vMerge/>
          </w:tcPr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A36" w:rsidRPr="005C493A" w:rsidTr="00C96397">
        <w:trPr>
          <w:trHeight w:val="1549"/>
        </w:trPr>
        <w:tc>
          <w:tcPr>
            <w:tcW w:w="567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Петь естественным звуком, выразительно, выполнять логические ударения в музыкальных фразах, отчётливо пропевать гласные и согласные в словах.</w:t>
            </w:r>
          </w:p>
        </w:tc>
        <w:tc>
          <w:tcPr>
            <w:tcW w:w="2977" w:type="dxa"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«Песенка про дикцию» </w:t>
            </w:r>
          </w:p>
          <w:p w:rsidR="000F2A36" w:rsidRPr="005C493A" w:rsidRDefault="000F2A3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[1, с. 19].</w:t>
            </w:r>
          </w:p>
        </w:tc>
        <w:tc>
          <w:tcPr>
            <w:tcW w:w="709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2A36" w:rsidRPr="005C493A" w:rsidTr="00D06563">
        <w:trPr>
          <w:trHeight w:val="254"/>
        </w:trPr>
        <w:tc>
          <w:tcPr>
            <w:tcW w:w="10490" w:type="dxa"/>
            <w:gridSpan w:val="5"/>
          </w:tcPr>
          <w:p w:rsidR="000F2A36" w:rsidRPr="005C493A" w:rsidRDefault="000F2A36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709" w:type="dxa"/>
            <w:vMerge/>
          </w:tcPr>
          <w:p w:rsidR="000F2A36" w:rsidRPr="005C493A" w:rsidRDefault="000F2A3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c>
          <w:tcPr>
            <w:tcW w:w="567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231E35" w:rsidRPr="00231E35" w:rsidRDefault="00231E35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18.09.2024.</w:t>
            </w: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«Песенка-приветствие»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6].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231E35" w:rsidRPr="005C493A" w:rsidTr="00C96397"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Артикуляционная гимнастика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</w:t>
            </w:r>
            <w:r w:rsidRPr="005C493A">
              <w:rPr>
                <w:rFonts w:ascii="Times New Roman" w:hAnsi="Times New Roman" w:cs="Times New Roman"/>
              </w:rPr>
              <w:lastRenderedPageBreak/>
              <w:t>звукообразованию, охране и укреплению здоровья детей.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lastRenderedPageBreak/>
              <w:t>«</w:t>
            </w:r>
            <w:r w:rsidRPr="005C493A">
              <w:rPr>
                <w:rFonts w:ascii="Times New Roman" w:hAnsi="Times New Roman" w:cs="Times New Roman"/>
                <w:bCs/>
              </w:rPr>
              <w:t>Надуй шарик</w:t>
            </w:r>
            <w:r w:rsidRPr="005C493A">
              <w:rPr>
                <w:rFonts w:ascii="Times New Roman" w:hAnsi="Times New Roman" w:cs="Times New Roman"/>
              </w:rPr>
              <w:t>» (занятие-игра),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lastRenderedPageBreak/>
              <w:t>«Паровоз» - короткий вдох, долгий выдох 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Упражнять детей в чистом интонировании поступенного и скачкообразного движения мелодии вверх и вниз.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«Машенька и Медведь»</w:t>
            </w:r>
            <w:r w:rsidRPr="005C493A">
              <w:rPr>
                <w:rFonts w:ascii="Times New Roman" w:hAnsi="Times New Roman" w:cs="Times New Roman"/>
              </w:rPr>
              <w:br/>
              <w:t>А. Евтодьевой.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«Говорил попугай попугаю».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«Киска».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Петь естественным звуком, выразительно, выполнять логические ударения в музыкальных фразах, отчётливо пропевать гласные и согласные в словах</w:t>
            </w:r>
          </w:p>
        </w:tc>
        <w:tc>
          <w:tcPr>
            <w:tcW w:w="2977" w:type="dxa"/>
          </w:tcPr>
          <w:p w:rsidR="00231E35" w:rsidRPr="005C493A" w:rsidRDefault="00231E35" w:rsidP="00C963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c>
          <w:tcPr>
            <w:tcW w:w="567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231E35" w:rsidRPr="00231E35" w:rsidRDefault="00231E35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25</w:t>
            </w:r>
            <w:r>
              <w:rPr>
                <w:rFonts w:ascii="Times New Roman" w:hAnsi="Times New Roman" w:cs="Times New Roman"/>
                <w:i/>
              </w:rPr>
              <w:t>.09.2024.</w:t>
            </w: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«Песенка-приветствие»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6].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231E35" w:rsidRPr="005C493A" w:rsidTr="00C96397">
        <w:trPr>
          <w:trHeight w:val="812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Следить за правильной певческой артикуляцией.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Пропевание гласных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«А-О-У-И-Э» в разной последовательности.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«Киска».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Пальчиковая игра «На поляне дом стоит».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Упражнение для развития дыхания без звука.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управление мускулатурой дыхательных мышц. 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«Попеременное дыхание»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12].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1410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Петь естественным звуком, выразительно, выполнять логические ударения в музыкальных фразах, отчётливо пропевать гласные и согласные в словах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«Песенка про дикцию»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[1, с. 19].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5C493A">
        <w:trPr>
          <w:trHeight w:val="314"/>
        </w:trPr>
        <w:tc>
          <w:tcPr>
            <w:tcW w:w="11199" w:type="dxa"/>
            <w:gridSpan w:val="6"/>
          </w:tcPr>
          <w:p w:rsidR="00231E35" w:rsidRPr="005C493A" w:rsidRDefault="00231E35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Октябрь</w:t>
            </w:r>
          </w:p>
        </w:tc>
      </w:tr>
      <w:tr w:rsidR="00231E35" w:rsidRPr="005C493A" w:rsidTr="00C96397">
        <w:trPr>
          <w:trHeight w:val="982"/>
        </w:trPr>
        <w:tc>
          <w:tcPr>
            <w:tcW w:w="567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5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231E35" w:rsidRPr="00231E35" w:rsidRDefault="00231E35" w:rsidP="00231E3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«Часы»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143].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231E35" w:rsidRPr="005C493A" w:rsidTr="00C96397">
        <w:trPr>
          <w:trHeight w:val="954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«Ворона и осень» [4, с. 63].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784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Упражнять в точном интонировании.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Вокальная игра «Пой со мной»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[4, с. 50]. 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696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Учить детей чётко проговаривать текст, включая в работу артикуляционный аппарат. 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Пальчиковая игра «Гриб-грибок» 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71].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1190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«Детство»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О. Филлиповой.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273"/>
        </w:trPr>
        <w:tc>
          <w:tcPr>
            <w:tcW w:w="567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6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231E35" w:rsidRPr="00231E35" w:rsidRDefault="00231E35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  <w:lang w:val="en-US"/>
              </w:rPr>
              <w:t>9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«Часы»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143].</w:t>
            </w:r>
          </w:p>
        </w:tc>
        <w:tc>
          <w:tcPr>
            <w:tcW w:w="709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231E35" w:rsidRPr="005C493A" w:rsidTr="00C96397">
        <w:trPr>
          <w:trHeight w:val="1024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C963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«Ворона и осень» [4, с. 63].</w:t>
            </w:r>
          </w:p>
          <w:p w:rsidR="00231E35" w:rsidRPr="005C493A" w:rsidRDefault="00231E35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699"/>
        </w:trPr>
        <w:tc>
          <w:tcPr>
            <w:tcW w:w="567" w:type="dxa"/>
            <w:vMerge/>
          </w:tcPr>
          <w:p w:rsidR="00231E35" w:rsidRPr="005C493A" w:rsidRDefault="00231E35" w:rsidP="00C963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C963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C963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</w:tc>
        <w:tc>
          <w:tcPr>
            <w:tcW w:w="3522" w:type="dxa"/>
          </w:tcPr>
          <w:p w:rsidR="00231E35" w:rsidRPr="00C96397" w:rsidRDefault="00231E35" w:rsidP="00C963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2"/>
              </w:rPr>
            </w:pPr>
            <w:r w:rsidRPr="005C493A">
              <w:rPr>
                <w:rFonts w:ascii="Times New Roman" w:hAnsi="Times New Roman" w:cs="Times New Roman"/>
                <w:color w:val="000000"/>
                <w:spacing w:val="-14"/>
              </w:rPr>
              <w:t>Добиваться чистоты произношения при неоднократном произношении слов.</w:t>
            </w:r>
          </w:p>
        </w:tc>
        <w:tc>
          <w:tcPr>
            <w:tcW w:w="2977" w:type="dxa"/>
          </w:tcPr>
          <w:p w:rsidR="00231E35" w:rsidRPr="005C493A" w:rsidRDefault="00231E35" w:rsidP="00C96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5C493A">
              <w:rPr>
                <w:rFonts w:ascii="Times New Roman" w:hAnsi="Times New Roman" w:cs="Times New Roman"/>
                <w:color w:val="000000"/>
                <w:spacing w:val="-14"/>
              </w:rPr>
              <w:t>Произнесение слоговых сочетаний согласного и гласного.</w:t>
            </w:r>
          </w:p>
          <w:p w:rsidR="00231E35" w:rsidRPr="005C493A" w:rsidRDefault="00231E35" w:rsidP="00C96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па пэ по пу пы </w:t>
            </w:r>
            <w:r w:rsidRPr="005C493A">
              <w:rPr>
                <w:rFonts w:ascii="Times New Roman" w:hAnsi="Times New Roman" w:cs="Times New Roman"/>
                <w:color w:val="000000"/>
                <w:spacing w:val="-5"/>
              </w:rPr>
              <w:t>пи пе пя пё пю</w:t>
            </w:r>
          </w:p>
        </w:tc>
        <w:tc>
          <w:tcPr>
            <w:tcW w:w="709" w:type="dxa"/>
            <w:vMerge/>
          </w:tcPr>
          <w:p w:rsidR="00231E35" w:rsidRPr="005C493A" w:rsidRDefault="00231E35" w:rsidP="00C963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922"/>
        </w:trPr>
        <w:tc>
          <w:tcPr>
            <w:tcW w:w="567" w:type="dxa"/>
            <w:vMerge/>
          </w:tcPr>
          <w:p w:rsidR="00231E35" w:rsidRPr="005C493A" w:rsidRDefault="00231E35" w:rsidP="00C963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 Петь на одном звуке.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ind w:left="-107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«Говорил попугай попугаю»; «Киска». Пальчиковая игра: «Гриб-грибок»</w:t>
            </w:r>
          </w:p>
          <w:p w:rsidR="00231E35" w:rsidRPr="005C493A" w:rsidRDefault="00231E35" w:rsidP="005C493A">
            <w:pPr>
              <w:spacing w:after="0" w:line="240" w:lineRule="auto"/>
              <w:ind w:left="-107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[4, с. 71].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ind w:left="-107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1178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Попевка «Друзья»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«Детство»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О. Филлиповой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892"/>
        </w:trPr>
        <w:tc>
          <w:tcPr>
            <w:tcW w:w="567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7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231E35" w:rsidRPr="00231E35" w:rsidRDefault="00231E35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16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«Часы»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143].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231E35" w:rsidRPr="005C493A" w:rsidTr="00C96397">
        <w:trPr>
          <w:trHeight w:val="1006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«Ворона и осень» [4, с. 63].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695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Упражнение для развития дыхания без звука 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управление мускулатурой дыхательных мышц.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«Попеременное дыхание»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12].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1060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 Петь на одном звуке.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ind w:left="-107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Пальчиковая игра «Гриб-грибок» </w:t>
            </w:r>
          </w:p>
          <w:p w:rsidR="00231E35" w:rsidRPr="005C493A" w:rsidRDefault="00231E35" w:rsidP="005C493A">
            <w:pPr>
              <w:spacing w:after="0" w:line="240" w:lineRule="auto"/>
              <w:ind w:left="-107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71].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ind w:left="-107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1259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«Разноцветная игра»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Б.Савельева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980"/>
        </w:trPr>
        <w:tc>
          <w:tcPr>
            <w:tcW w:w="567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8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231E35" w:rsidRPr="00231E35" w:rsidRDefault="00231E35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23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«Часы»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143].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231E35" w:rsidRPr="005C493A" w:rsidTr="00C96397">
        <w:trPr>
          <w:trHeight w:val="810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C963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</w:tc>
        <w:tc>
          <w:tcPr>
            <w:tcW w:w="3522" w:type="dxa"/>
          </w:tcPr>
          <w:p w:rsidR="00231E35" w:rsidRPr="00C96397" w:rsidRDefault="00231E35" w:rsidP="00C9639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2"/>
              </w:rPr>
            </w:pPr>
            <w:r w:rsidRPr="005C493A">
              <w:rPr>
                <w:rFonts w:ascii="Times New Roman" w:hAnsi="Times New Roman" w:cs="Times New Roman"/>
                <w:color w:val="000000"/>
                <w:spacing w:val="-14"/>
              </w:rPr>
              <w:t>Добиваться чистоты произношения при неоднократном произношении слов.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5C493A">
              <w:rPr>
                <w:rFonts w:ascii="Times New Roman" w:hAnsi="Times New Roman" w:cs="Times New Roman"/>
                <w:color w:val="000000"/>
                <w:spacing w:val="-14"/>
              </w:rPr>
              <w:t>Произнесение слоговых сочетаний согласного и гласного.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  <w:color w:val="000000"/>
                <w:spacing w:val="-5"/>
              </w:rPr>
              <w:t>па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пэ по пу пы </w:t>
            </w:r>
            <w:r w:rsidRPr="005C493A">
              <w:rPr>
                <w:rFonts w:ascii="Times New Roman" w:hAnsi="Times New Roman" w:cs="Times New Roman"/>
                <w:color w:val="000000"/>
                <w:spacing w:val="-5"/>
              </w:rPr>
              <w:t>пи пе пя пё пю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701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Пальчиковая игра «Гриб-грибок»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71].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1208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«Разноцветная игра»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Б.Савельева.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557"/>
        </w:trPr>
        <w:tc>
          <w:tcPr>
            <w:tcW w:w="567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9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231E35" w:rsidRPr="00231E35" w:rsidRDefault="00231E35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30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«Часы»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143].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231E35" w:rsidRPr="005C493A" w:rsidTr="00C96397">
        <w:trPr>
          <w:trHeight w:val="557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Звуковые дыхательные упражнения. 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Способствовать правильному звукообразованию, охране и укреплению здоровья детей.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«Собачки»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15].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557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Пальчиковая игра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мелкую моторику способствующую развитию </w:t>
            </w:r>
            <w:r w:rsidRPr="005C493A">
              <w:rPr>
                <w:rFonts w:ascii="Times New Roman" w:hAnsi="Times New Roman" w:cs="Times New Roman"/>
              </w:rPr>
              <w:lastRenderedPageBreak/>
              <w:t>координации, воображения, двигательной памяти, речи.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ind w:left="-107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lastRenderedPageBreak/>
              <w:t xml:space="preserve"> «Гриб-грибок» </w:t>
            </w:r>
          </w:p>
          <w:p w:rsidR="00231E35" w:rsidRPr="005C493A" w:rsidRDefault="00231E35" w:rsidP="005C493A">
            <w:pPr>
              <w:spacing w:after="0" w:line="240" w:lineRule="auto"/>
              <w:ind w:left="-107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71].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557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«Детство»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О. Филлиповой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«Разноцветная игра»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Б.Савельева.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5C493A">
        <w:trPr>
          <w:trHeight w:val="256"/>
        </w:trPr>
        <w:tc>
          <w:tcPr>
            <w:tcW w:w="11199" w:type="dxa"/>
            <w:gridSpan w:val="6"/>
          </w:tcPr>
          <w:p w:rsidR="00231E35" w:rsidRPr="005C493A" w:rsidRDefault="00231E35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Ноябрь</w:t>
            </w:r>
          </w:p>
        </w:tc>
      </w:tr>
      <w:tr w:rsidR="00231E35" w:rsidRPr="005C493A" w:rsidTr="00C96397">
        <w:trPr>
          <w:trHeight w:val="972"/>
        </w:trPr>
        <w:tc>
          <w:tcPr>
            <w:tcW w:w="567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0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231E35" w:rsidRPr="00231E35" w:rsidRDefault="00231E35" w:rsidP="00231E3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11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«Здравствуйте»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160].</w:t>
            </w:r>
          </w:p>
        </w:tc>
        <w:tc>
          <w:tcPr>
            <w:tcW w:w="709" w:type="dxa"/>
            <w:vMerge w:val="restart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231E35" w:rsidRPr="005C493A" w:rsidTr="00D06563">
        <w:trPr>
          <w:trHeight w:val="271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C963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 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231E35" w:rsidRPr="005C493A" w:rsidRDefault="00231E35" w:rsidP="00C96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Упражнение «Паровоз» [4, с. 22].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C96397">
        <w:trPr>
          <w:trHeight w:val="728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«Фокус-покус»,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«Чудо-лесенка». 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745236">
        <w:trPr>
          <w:trHeight w:val="1236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«Пошла млада за водой»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 135].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745236">
        <w:trPr>
          <w:trHeight w:val="926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11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«Здравствуйте»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160].</w:t>
            </w: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231E35" w:rsidRPr="005C493A" w:rsidTr="00745236">
        <w:trPr>
          <w:trHeight w:val="1410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Упражнения для распевания. 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Подготовка голосового аппарата к дыхательным, звуковым играм, пению. Способствовать правильному звукообразованию, охране и укреплению здоровья детей.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«Птичка-синичка»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[1, с. 15].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B3635B">
        <w:trPr>
          <w:trHeight w:val="1006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Упражнять в точном интонировании трезвучий, удерживать интонации на повторяющихся звуках. 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«Переполох»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80].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B3635B">
        <w:trPr>
          <w:trHeight w:val="978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Пальчиковая игра</w:t>
            </w: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мелкую моторику способствующую развитию координации, воображения, двигательной памяти, речи.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ind w:left="-107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«Гриб-грибок» </w:t>
            </w:r>
          </w:p>
          <w:p w:rsidR="00231E35" w:rsidRPr="005C493A" w:rsidRDefault="00231E35" w:rsidP="005C493A">
            <w:pPr>
              <w:spacing w:after="0" w:line="240" w:lineRule="auto"/>
              <w:ind w:left="-107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71].</w:t>
            </w: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35" w:rsidRPr="005C493A" w:rsidTr="00B3635B">
        <w:trPr>
          <w:trHeight w:val="1233"/>
        </w:trPr>
        <w:tc>
          <w:tcPr>
            <w:tcW w:w="567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31E35" w:rsidRPr="005C493A" w:rsidRDefault="00231E35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«Пошла млада за водой» 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 135].</w:t>
            </w:r>
          </w:p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E35" w:rsidRPr="005C493A" w:rsidRDefault="00231E35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954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11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«Здравствуйте»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160].</w:t>
            </w: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3635B">
        <w:trPr>
          <w:trHeight w:val="784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Упражнения для распевания. 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Подготовка голосового аппарата к дыхательным, звуковым играм, пению.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«Птичка-синичка»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[1, с. 15].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696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Пальчиковая гимнастика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«Утро настало».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1203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«Пошла млада за водой»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 135].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C96397">
        <w:trPr>
          <w:trHeight w:val="273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13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27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11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«Здравствуйте»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[4, с. 160].                 </w:t>
            </w: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3635B">
        <w:trPr>
          <w:trHeight w:val="730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Упражнение «Паровоз»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[4, с. 22].                 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515"/>
        </w:trPr>
        <w:tc>
          <w:tcPr>
            <w:tcW w:w="567" w:type="dxa"/>
            <w:vMerge/>
          </w:tcPr>
          <w:p w:rsidR="007705ED" w:rsidRPr="005C493A" w:rsidRDefault="007705ED" w:rsidP="00B36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B3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B3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</w:tc>
        <w:tc>
          <w:tcPr>
            <w:tcW w:w="3522" w:type="dxa"/>
          </w:tcPr>
          <w:p w:rsidR="007705ED" w:rsidRPr="005C493A" w:rsidRDefault="007705ED" w:rsidP="00B3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Следить за правильной певческой артикуляцией.</w:t>
            </w:r>
          </w:p>
        </w:tc>
        <w:tc>
          <w:tcPr>
            <w:tcW w:w="2977" w:type="dxa"/>
          </w:tcPr>
          <w:p w:rsidR="007705ED" w:rsidRPr="005C493A" w:rsidRDefault="007705ED" w:rsidP="00B3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«Птичка-синичка»[1, с. 15];</w:t>
            </w:r>
          </w:p>
          <w:p w:rsidR="007705ED" w:rsidRPr="005C493A" w:rsidRDefault="007705ED" w:rsidP="00B3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«Переполох» [4, с. 80].</w:t>
            </w:r>
          </w:p>
        </w:tc>
        <w:tc>
          <w:tcPr>
            <w:tcW w:w="709" w:type="dxa"/>
            <w:vMerge/>
          </w:tcPr>
          <w:p w:rsidR="007705ED" w:rsidRPr="005C493A" w:rsidRDefault="007705ED" w:rsidP="00B3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693"/>
        </w:trPr>
        <w:tc>
          <w:tcPr>
            <w:tcW w:w="567" w:type="dxa"/>
            <w:vMerge/>
          </w:tcPr>
          <w:p w:rsidR="007705ED" w:rsidRPr="005C493A" w:rsidRDefault="007705ED" w:rsidP="00B36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«Фокус-покус».</w:t>
            </w:r>
          </w:p>
          <w:p w:rsidR="007705ED" w:rsidRPr="005C493A" w:rsidRDefault="007705ED" w:rsidP="00B36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«Чудо-лесенка».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1213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«Дружат дети всей земли» Д. Л. Львова-Компанейца.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5C493A">
        <w:trPr>
          <w:trHeight w:val="127"/>
        </w:trPr>
        <w:tc>
          <w:tcPr>
            <w:tcW w:w="11199" w:type="dxa"/>
            <w:gridSpan w:val="6"/>
          </w:tcPr>
          <w:p w:rsidR="007705ED" w:rsidRPr="005C493A" w:rsidRDefault="007705ED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Декабрь</w:t>
            </w:r>
          </w:p>
        </w:tc>
      </w:tr>
      <w:tr w:rsidR="007705ED" w:rsidRPr="005C493A" w:rsidTr="00B3635B">
        <w:trPr>
          <w:trHeight w:val="972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14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7705E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12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«Это я»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78].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3635B">
        <w:trPr>
          <w:trHeight w:val="276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B363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Артикуляционная гимнастика.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7705ED" w:rsidRPr="005C493A" w:rsidRDefault="007705ED" w:rsidP="00B36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«Лошадка» - прищёлкивание, язычок; «Паровоз» - Короткий вдох, долгий выдох.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692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B363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</w:tc>
        <w:tc>
          <w:tcPr>
            <w:tcW w:w="3522" w:type="dxa"/>
          </w:tcPr>
          <w:p w:rsidR="007705ED" w:rsidRPr="005C493A" w:rsidRDefault="007705ED" w:rsidP="00B36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Учить детей чётко проговаривать текст, включая в работу артикуляционный аппарат.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Проговаривание текста песен, попевок.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«Медведь» [4, с. 10].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1197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7705ED" w:rsidRPr="005C493A" w:rsidRDefault="007705ED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«Веселый Дед Мороз» муз. и сл. А.Варламова.</w:t>
            </w:r>
          </w:p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C96397">
        <w:trPr>
          <w:trHeight w:val="415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15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11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12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«Это я»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[4, с. 78].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3635B">
        <w:trPr>
          <w:trHeight w:val="924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певческий голос, способствовать правильному звукообразованию, охране и укреплению здоровья детей.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«Лягушки»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18].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470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B3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Упражнять в точном интонировании 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«Села кошка на такси»;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«Скороговорки»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93A">
              <w:rPr>
                <w:rFonts w:ascii="Times New Roman" w:hAnsi="Times New Roman" w:cs="Times New Roman"/>
              </w:rPr>
              <w:t>[4, с. 102].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945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 Пальчиковая игра</w:t>
            </w:r>
          </w:p>
          <w:p w:rsidR="007705ED" w:rsidRPr="005C493A" w:rsidRDefault="007705ED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мелкую моторику способствующую развитию координации, воображения, двигательной памяти, речи.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«Неумеха»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70].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1187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7705ED" w:rsidRPr="005C493A" w:rsidRDefault="007705ED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«Веселый Дед Мороз» муз. и сл. А.Варламова.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947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lastRenderedPageBreak/>
              <w:t>16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18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12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«Это я»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[4, с. 78].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3635B">
        <w:trPr>
          <w:trHeight w:val="1062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«Лошадка» - прищёлкивание, язычок; «Паровоз» - Короткий вдох, долгий выдох.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978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певческий голос, способствовать правильному звукообразованию, охране и укреплению здоровья детей.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«Лягушки»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18].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C96397">
        <w:trPr>
          <w:trHeight w:val="840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 Петь на одном звуке.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Проговаривание текста песен, попевок.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«Медведь»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[4, с. 10].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1206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«Почему медведь зимой спит» 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Л. К Книппера.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926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17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25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12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«Это я» 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78].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3635B">
        <w:trPr>
          <w:trHeight w:val="1040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«Лошадка» - прищёлкивание, язычок; «Паровоз» - Короткий вдох, долгий выдох.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417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B3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Упражнять в точном интонировании 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«Села кошка на такси"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23].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985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 Пальчиковая игра</w:t>
            </w:r>
          </w:p>
          <w:p w:rsidR="007705ED" w:rsidRPr="005C493A" w:rsidRDefault="007705ED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мелкую моторику способствующую развитию координации, воображения, двигательной памяти, речи.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«Неумеха»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70].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1240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7705ED" w:rsidRPr="005C493A" w:rsidRDefault="007705ED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7705ED" w:rsidRPr="005C493A" w:rsidRDefault="007705ED" w:rsidP="00770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«Веселый Дед Мороз» муз. и сл. А.Варламова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"Почему медведь зимой спит" </w:t>
            </w:r>
            <w:r w:rsidRPr="005C493A">
              <w:rPr>
                <w:rFonts w:ascii="Times New Roman" w:hAnsi="Times New Roman" w:cs="Times New Roman"/>
              </w:rPr>
              <w:t>Л. К. Книппера.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5C493A">
        <w:trPr>
          <w:trHeight w:val="281"/>
        </w:trPr>
        <w:tc>
          <w:tcPr>
            <w:tcW w:w="11199" w:type="dxa"/>
            <w:gridSpan w:val="6"/>
          </w:tcPr>
          <w:p w:rsidR="007705ED" w:rsidRPr="005C493A" w:rsidRDefault="007705ED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Январь</w:t>
            </w:r>
          </w:p>
        </w:tc>
      </w:tr>
      <w:tr w:rsidR="007705ED" w:rsidRPr="005C493A" w:rsidTr="00B3635B">
        <w:trPr>
          <w:trHeight w:val="952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18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15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«Воздушный шар»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17].</w:t>
            </w: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3635B">
        <w:trPr>
          <w:trHeight w:val="924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«Мороз»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13].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1463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Учить детей соотносить своё пение с показом рук, добиваясь при этом осмысленного, эстетичного, выразительного и разнообразного музыкального действия.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«Кастрюля-хитрюля»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[4, с. 25].   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1201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«Дело  было в январе»  В. Шаинского,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«Зима в России» музыка и слова Л. Куликовой.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C96397">
        <w:trPr>
          <w:trHeight w:val="1932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lastRenderedPageBreak/>
              <w:t>19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22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Освоение пространства, установление контактов, психологическая настройка на работу.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«Воздушный шар»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17].</w:t>
            </w: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3635B">
        <w:trPr>
          <w:trHeight w:val="940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«Чайник»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93A">
              <w:rPr>
                <w:rFonts w:ascii="Times New Roman" w:hAnsi="Times New Roman" w:cs="Times New Roman"/>
              </w:rPr>
              <w:t xml:space="preserve">[4, с. 24],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«Мороз» [4, с. 13].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770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«Совушка- сова»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120].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1263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«Дело  было в январе»  В. Шаинского,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«Зима в России» музыка и слова Л.Куликовой.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985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20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29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«Воздушный шар»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17].</w:t>
            </w: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3635B">
        <w:trPr>
          <w:trHeight w:val="985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«Мороз»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13].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1523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Учить детей соотносить своё пение с показом рук, добиваясь при этом осмысленного, эстетичного, выразительного и разнообразного музыкального действия.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«Зимние забавы» [4, с. 43].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695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«Совушка- сова»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120].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1202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«Дело  было в январе»  В. Шаинского,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«Зима в России» музыка и слова Л.Куликовой.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5C493A">
        <w:trPr>
          <w:trHeight w:val="254"/>
        </w:trPr>
        <w:tc>
          <w:tcPr>
            <w:tcW w:w="11199" w:type="dxa"/>
            <w:gridSpan w:val="6"/>
          </w:tcPr>
          <w:p w:rsidR="007705ED" w:rsidRPr="005C493A" w:rsidRDefault="007705ED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Февраль</w:t>
            </w:r>
          </w:p>
        </w:tc>
      </w:tr>
      <w:tr w:rsidR="007705ED" w:rsidRPr="005C493A" w:rsidTr="00B3635B">
        <w:trPr>
          <w:trHeight w:val="940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21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05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02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«Шведский стол» [4, с. 124].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3635B">
        <w:trPr>
          <w:trHeight w:val="1053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«Щенок»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[4, с. 72].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416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Проговаривать с разной интонацией.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«Согласные звуки» [4, с. 34].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466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работать с микрофоном.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«Модницы» И.Ростовцева.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3635B">
        <w:trPr>
          <w:trHeight w:val="988"/>
        </w:trPr>
        <w:tc>
          <w:tcPr>
            <w:tcW w:w="567" w:type="dxa"/>
            <w:vMerge w:val="restart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7705E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12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02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«Шведский стол» [4, с. 124].</w:t>
            </w:r>
          </w:p>
          <w:p w:rsidR="007705ED" w:rsidRPr="005C493A" w:rsidRDefault="007705ED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A6399">
        <w:trPr>
          <w:trHeight w:val="960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«Щенок»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72].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A6399">
        <w:trPr>
          <w:trHeight w:val="1059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вокальный слух, исполнительское мастерство, навыки эмоциональной выразительности.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«Подружки», «Карусели»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76].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A6399">
        <w:trPr>
          <w:trHeight w:val="560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Проговаривать с разной интонацией. Петь на одном звуке.</w:t>
            </w:r>
          </w:p>
        </w:tc>
        <w:tc>
          <w:tcPr>
            <w:tcW w:w="2977" w:type="dxa"/>
          </w:tcPr>
          <w:p w:rsidR="007705ED" w:rsidRPr="005C493A" w:rsidRDefault="007705ED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«Согласные звуки» [4, с. 34].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A6399">
        <w:trPr>
          <w:trHeight w:val="553"/>
        </w:trPr>
        <w:tc>
          <w:tcPr>
            <w:tcW w:w="567" w:type="dxa"/>
            <w:vMerge/>
          </w:tcPr>
          <w:p w:rsidR="007705ED" w:rsidRPr="005C493A" w:rsidRDefault="007705ED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</w:tc>
        <w:tc>
          <w:tcPr>
            <w:tcW w:w="3522" w:type="dxa"/>
          </w:tcPr>
          <w:p w:rsidR="007705ED" w:rsidRPr="005C493A" w:rsidRDefault="007705ED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работать с микрофоном.</w:t>
            </w:r>
          </w:p>
        </w:tc>
        <w:tc>
          <w:tcPr>
            <w:tcW w:w="2977" w:type="dxa"/>
          </w:tcPr>
          <w:p w:rsidR="007705ED" w:rsidRPr="005C493A" w:rsidRDefault="007705ED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«Модница»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93A">
              <w:rPr>
                <w:rFonts w:ascii="Times New Roman" w:hAnsi="Times New Roman" w:cs="Times New Roman"/>
              </w:rPr>
              <w:t>[1, с. 23].</w:t>
            </w:r>
          </w:p>
          <w:p w:rsidR="007705ED" w:rsidRPr="005C493A" w:rsidRDefault="007705ED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«Модницы» И.Ростовцева.</w:t>
            </w:r>
          </w:p>
        </w:tc>
        <w:tc>
          <w:tcPr>
            <w:tcW w:w="709" w:type="dxa"/>
            <w:vMerge/>
          </w:tcPr>
          <w:p w:rsidR="007705ED" w:rsidRPr="005C493A" w:rsidRDefault="007705ED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A6399">
        <w:trPr>
          <w:trHeight w:val="986"/>
        </w:trPr>
        <w:tc>
          <w:tcPr>
            <w:tcW w:w="567" w:type="dxa"/>
            <w:vMerge w:val="restart"/>
          </w:tcPr>
          <w:p w:rsidR="007705ED" w:rsidRPr="005C493A" w:rsidRDefault="007705ED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276" w:type="dxa"/>
            <w:vMerge w:val="restart"/>
          </w:tcPr>
          <w:p w:rsidR="007705ED" w:rsidRPr="00231E35" w:rsidRDefault="007705ED" w:rsidP="007705E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19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02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«Шведский стол» [4, с. 124].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7705ED" w:rsidRPr="005C493A" w:rsidTr="00BA6399">
        <w:trPr>
          <w:trHeight w:val="958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«Щенок»</w:t>
            </w:r>
          </w:p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[4, с. 72].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A6399">
        <w:trPr>
          <w:trHeight w:val="1058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вокальный слух, исполнительское мастерство, навыки эмоциональной выразительности.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«Подружки», «Карусели» 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76].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A6399">
        <w:trPr>
          <w:trHeight w:val="562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BA63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</w:tc>
        <w:tc>
          <w:tcPr>
            <w:tcW w:w="3522" w:type="dxa"/>
          </w:tcPr>
          <w:p w:rsidR="007705ED" w:rsidRPr="005C493A" w:rsidRDefault="007705ED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Проговаривать с разной интонацией. Петь на одном звуке.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"Согласные звуки"</w:t>
            </w:r>
          </w:p>
          <w:p w:rsidR="007705ED" w:rsidRPr="005C493A" w:rsidRDefault="007705ED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34].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ED" w:rsidRPr="005C493A" w:rsidTr="00BA6399">
        <w:trPr>
          <w:trHeight w:val="414"/>
        </w:trPr>
        <w:tc>
          <w:tcPr>
            <w:tcW w:w="567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7705ED" w:rsidRPr="005C493A" w:rsidRDefault="007705ED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705ED" w:rsidRPr="005C493A" w:rsidRDefault="007705ED" w:rsidP="00BA63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</w:tc>
        <w:tc>
          <w:tcPr>
            <w:tcW w:w="3522" w:type="dxa"/>
          </w:tcPr>
          <w:p w:rsidR="007705ED" w:rsidRPr="005C493A" w:rsidRDefault="007705ED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работать с микрофоном.</w:t>
            </w:r>
          </w:p>
        </w:tc>
        <w:tc>
          <w:tcPr>
            <w:tcW w:w="2977" w:type="dxa"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«Модница»[1, с. 23],</w:t>
            </w:r>
          </w:p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«Модницы» И.Ростовцева.</w:t>
            </w:r>
          </w:p>
        </w:tc>
        <w:tc>
          <w:tcPr>
            <w:tcW w:w="709" w:type="dxa"/>
            <w:vMerge/>
          </w:tcPr>
          <w:p w:rsidR="007705ED" w:rsidRPr="005C493A" w:rsidRDefault="007705ED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33D0" w:rsidRPr="005C493A" w:rsidTr="00BA6399">
        <w:trPr>
          <w:trHeight w:val="1045"/>
        </w:trPr>
        <w:tc>
          <w:tcPr>
            <w:tcW w:w="567" w:type="dxa"/>
            <w:vMerge w:val="restart"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276" w:type="dxa"/>
            <w:vMerge w:val="restart"/>
          </w:tcPr>
          <w:p w:rsidR="000F33D0" w:rsidRPr="00231E35" w:rsidRDefault="000F33D0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26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02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0F33D0" w:rsidRPr="005C493A" w:rsidRDefault="000F33D0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«Шведский стол» [4, с. 124].</w:t>
            </w:r>
          </w:p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33D0" w:rsidRPr="005C493A" w:rsidRDefault="000F33D0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0F33D0" w:rsidRPr="005C493A" w:rsidTr="00BA6399">
        <w:trPr>
          <w:trHeight w:val="1245"/>
        </w:trPr>
        <w:tc>
          <w:tcPr>
            <w:tcW w:w="567" w:type="dxa"/>
            <w:vMerge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</w:tc>
        <w:tc>
          <w:tcPr>
            <w:tcW w:w="3522" w:type="dxa"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выполнять голосом глиссандо снизу вверх и сверху вниз с показом движения рукой. Исполнять в среднем и низком регистрах.</w:t>
            </w:r>
          </w:p>
        </w:tc>
        <w:tc>
          <w:tcPr>
            <w:tcW w:w="2977" w:type="dxa"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«Ди-ги, ди-ги дай»</w:t>
            </w:r>
          </w:p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112].</w:t>
            </w:r>
          </w:p>
        </w:tc>
        <w:tc>
          <w:tcPr>
            <w:tcW w:w="709" w:type="dxa"/>
            <w:vMerge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33D0" w:rsidRPr="005C493A" w:rsidTr="00BA6399">
        <w:trPr>
          <w:trHeight w:val="966"/>
        </w:trPr>
        <w:tc>
          <w:tcPr>
            <w:tcW w:w="567" w:type="dxa"/>
            <w:vMerge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33D0" w:rsidRPr="005C493A" w:rsidRDefault="000F33D0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33D0" w:rsidRPr="005C493A" w:rsidRDefault="000F33D0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0F33D0" w:rsidRPr="005C493A" w:rsidRDefault="000F33D0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0F33D0" w:rsidRPr="005C493A" w:rsidRDefault="000F33D0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Проговаривать с разной интонацией </w:t>
            </w:r>
          </w:p>
        </w:tc>
        <w:tc>
          <w:tcPr>
            <w:tcW w:w="2977" w:type="dxa"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Упражнение «Согласные звуки» [4, с. 34]</w:t>
            </w:r>
          </w:p>
          <w:p w:rsidR="000F33D0" w:rsidRPr="005C493A" w:rsidRDefault="000F33D0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Стихотворение "Паучок" [4, с. 21]</w:t>
            </w:r>
          </w:p>
        </w:tc>
        <w:tc>
          <w:tcPr>
            <w:tcW w:w="709" w:type="dxa"/>
            <w:vMerge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33D0" w:rsidRPr="005C493A" w:rsidTr="00C96397">
        <w:trPr>
          <w:trHeight w:val="1088"/>
        </w:trPr>
        <w:tc>
          <w:tcPr>
            <w:tcW w:w="567" w:type="dxa"/>
            <w:vMerge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Пальчиковая игра.</w:t>
            </w:r>
          </w:p>
        </w:tc>
        <w:tc>
          <w:tcPr>
            <w:tcW w:w="3522" w:type="dxa"/>
          </w:tcPr>
          <w:p w:rsidR="000F33D0" w:rsidRPr="005C493A" w:rsidRDefault="000F33D0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мелкую моторику способствующую развитию координации, воображения, двигательной памяти, речи.</w:t>
            </w:r>
          </w:p>
        </w:tc>
        <w:tc>
          <w:tcPr>
            <w:tcW w:w="2977" w:type="dxa"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"Стали гномы гостей приглашать"</w:t>
            </w:r>
          </w:p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33D0" w:rsidRPr="005C493A" w:rsidTr="00BA6399">
        <w:trPr>
          <w:trHeight w:val="537"/>
        </w:trPr>
        <w:tc>
          <w:tcPr>
            <w:tcW w:w="567" w:type="dxa"/>
            <w:vMerge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0F33D0" w:rsidRPr="005C493A" w:rsidRDefault="000F33D0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F33D0" w:rsidRPr="005C493A" w:rsidRDefault="000F33D0" w:rsidP="00BA63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</w:tc>
        <w:tc>
          <w:tcPr>
            <w:tcW w:w="3522" w:type="dxa"/>
          </w:tcPr>
          <w:p w:rsidR="000F33D0" w:rsidRPr="005C493A" w:rsidRDefault="000F33D0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работать с микрофоном.</w:t>
            </w:r>
          </w:p>
        </w:tc>
        <w:tc>
          <w:tcPr>
            <w:tcW w:w="2977" w:type="dxa"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«Модница» [1, с. 23].</w:t>
            </w:r>
          </w:p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«Модницы» И.Ростовцева.</w:t>
            </w:r>
          </w:p>
        </w:tc>
        <w:tc>
          <w:tcPr>
            <w:tcW w:w="709" w:type="dxa"/>
            <w:vMerge/>
          </w:tcPr>
          <w:p w:rsidR="000F33D0" w:rsidRPr="005C493A" w:rsidRDefault="000F33D0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33D0" w:rsidRPr="005C493A" w:rsidTr="005C493A">
        <w:trPr>
          <w:trHeight w:val="212"/>
        </w:trPr>
        <w:tc>
          <w:tcPr>
            <w:tcW w:w="11199" w:type="dxa"/>
            <w:gridSpan w:val="6"/>
          </w:tcPr>
          <w:p w:rsidR="000F33D0" w:rsidRPr="005C493A" w:rsidRDefault="000F33D0" w:rsidP="00BA6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Март</w:t>
            </w:r>
          </w:p>
        </w:tc>
      </w:tr>
      <w:tr w:rsidR="00E91956" w:rsidRPr="005C493A" w:rsidTr="00C96397">
        <w:trPr>
          <w:trHeight w:val="557"/>
        </w:trPr>
        <w:tc>
          <w:tcPr>
            <w:tcW w:w="567" w:type="dxa"/>
            <w:vMerge w:val="restart"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25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E91956" w:rsidRPr="00231E35" w:rsidRDefault="00E91956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05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03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E91956" w:rsidRPr="005C493A" w:rsidRDefault="00E91956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Музыкальное приветствие «Здравствуйте»,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«До свидания», музыка и слова Л. Синегубовой.</w:t>
            </w:r>
          </w:p>
        </w:tc>
        <w:tc>
          <w:tcPr>
            <w:tcW w:w="709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E91956" w:rsidRPr="005C493A" w:rsidTr="00BA6399">
        <w:trPr>
          <w:trHeight w:val="694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Упражнение: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«Ворон»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66].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1201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Формировать звучание голоса в разных регистрах, показывая высоту звука рукой</w:t>
            </w:r>
            <w:r>
              <w:rPr>
                <w:rFonts w:ascii="Times New Roman" w:hAnsi="Times New Roman" w:cs="Times New Roman"/>
              </w:rPr>
              <w:t>.</w:t>
            </w:r>
            <w:r w:rsidRPr="005C493A">
              <w:rPr>
                <w:rFonts w:ascii="Times New Roman" w:hAnsi="Times New Roman" w:cs="Times New Roman"/>
              </w:rPr>
              <w:t xml:space="preserve">  Следить за правильной певческой артикуляцией.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Игры со звуком: «Волшебная коробочка», «Волшебные предметы».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780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«На птичьем дворе» [4, с. 114].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1259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E91956" w:rsidRPr="005C493A" w:rsidRDefault="00E91956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«Пешки-ложки»  Ю. Турнянского.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«Хорошо рядом с мамой»  А. Д. Филлипенко.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985"/>
        </w:trPr>
        <w:tc>
          <w:tcPr>
            <w:tcW w:w="567" w:type="dxa"/>
            <w:vMerge w:val="restart"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26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E91956" w:rsidRPr="00231E35" w:rsidRDefault="00E91956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12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03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E91956" w:rsidRPr="005C493A" w:rsidRDefault="00E91956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Музыкальное приветствие «Здравствуйте»,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«До свидания», музыка и слова Л. Синегубовой.</w:t>
            </w:r>
          </w:p>
        </w:tc>
        <w:tc>
          <w:tcPr>
            <w:tcW w:w="709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E91956" w:rsidRPr="005C493A" w:rsidTr="00C96397">
        <w:trPr>
          <w:trHeight w:val="273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Упражнение: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«Ворон»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66].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1264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Формировать звучание голоса в разных регистрах, показывая высоту звука рукой</w:t>
            </w:r>
            <w:r>
              <w:rPr>
                <w:rFonts w:ascii="Times New Roman" w:hAnsi="Times New Roman" w:cs="Times New Roman"/>
              </w:rPr>
              <w:t>.</w:t>
            </w:r>
            <w:r w:rsidRPr="005C493A">
              <w:rPr>
                <w:rFonts w:ascii="Times New Roman" w:hAnsi="Times New Roman" w:cs="Times New Roman"/>
              </w:rPr>
              <w:t xml:space="preserve">  Следить за правильной певческой артикуляцией.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«Как под наши ворота» русская народная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 43].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700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BA63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«На птичьем дворе» [4, с. 114].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1207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«Пешки-ложки»  Ю. Турнянского,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«Хорошо рядом с мамой» 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А. Д. Филлипенко.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973"/>
        </w:trPr>
        <w:tc>
          <w:tcPr>
            <w:tcW w:w="567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27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91956" w:rsidRPr="00231E35" w:rsidRDefault="00E91956" w:rsidP="00E9195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19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03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Музыкальное приветствие «Здравствуйте»,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«До свидания», музыка и слова Л. Синегубовой.</w:t>
            </w:r>
          </w:p>
        </w:tc>
        <w:tc>
          <w:tcPr>
            <w:tcW w:w="709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E91956" w:rsidRPr="005C493A" w:rsidTr="00BA6399">
        <w:trPr>
          <w:trHeight w:val="1513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Упражнение: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«Про филина»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66].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1266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Формировать звучание голоса в разных регистра</w:t>
            </w:r>
            <w:r>
              <w:rPr>
                <w:rFonts w:ascii="Times New Roman" w:hAnsi="Times New Roman" w:cs="Times New Roman"/>
              </w:rPr>
              <w:t>х, показывая высоту звука рукой.</w:t>
            </w:r>
            <w:r w:rsidRPr="005C493A">
              <w:rPr>
                <w:rFonts w:ascii="Times New Roman" w:hAnsi="Times New Roman" w:cs="Times New Roman"/>
              </w:rPr>
              <w:t xml:space="preserve"> Следить за правильной певческой артикуляцией.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Игры со звуком: «Волшебная коробочка», «Волшебные предметы».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702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BA63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«На птичьем дворе» [4, с. 114].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Знакомый материал.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1209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E91956" w:rsidRPr="005C493A" w:rsidRDefault="00E91956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«Пешки-ложки»  Ю. Турнянского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"Хорошо рядом с мамой" 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А. Д. Филлипенко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930"/>
        </w:trPr>
        <w:tc>
          <w:tcPr>
            <w:tcW w:w="567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lastRenderedPageBreak/>
              <w:t>28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91956" w:rsidRPr="00231E35" w:rsidRDefault="00E91956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26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03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Музыкальное приветствие «Здравствуйте»,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«До свидания», музыка и слова Л. Синегубовой.</w:t>
            </w:r>
          </w:p>
        </w:tc>
        <w:tc>
          <w:tcPr>
            <w:tcW w:w="709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E91956" w:rsidRPr="005C493A" w:rsidTr="00BA6399">
        <w:trPr>
          <w:trHeight w:val="760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BA63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Упражнение: «Про филина»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66].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1253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Формировать звучание голоса в разных регистрах, показывая высоту звука рукой  Следить за правильной певческой артикуляцией.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Игры со звуком: «Волшебная коробочка», «Волшебные предметы».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690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BA6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«На птичьем дворе» [4, с. 114].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Знакомый материал.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1197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E91956" w:rsidRPr="005C493A" w:rsidRDefault="00E91956" w:rsidP="005C49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«Пешки-ложки»  Ю. Турнянского.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«Хорошо рядом с мамой» 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А. Д. Филлипенко.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5C493A">
        <w:trPr>
          <w:trHeight w:val="297"/>
        </w:trPr>
        <w:tc>
          <w:tcPr>
            <w:tcW w:w="11199" w:type="dxa"/>
            <w:gridSpan w:val="6"/>
          </w:tcPr>
          <w:p w:rsidR="00E91956" w:rsidRPr="005C493A" w:rsidRDefault="00E91956" w:rsidP="005C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5C493A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Апрель</w:t>
            </w:r>
          </w:p>
        </w:tc>
      </w:tr>
      <w:tr w:rsidR="00E91956" w:rsidRPr="005C493A" w:rsidTr="00BA6399">
        <w:trPr>
          <w:trHeight w:val="946"/>
        </w:trPr>
        <w:tc>
          <w:tcPr>
            <w:tcW w:w="567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29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E91956" w:rsidRPr="00231E35" w:rsidRDefault="00E91956" w:rsidP="00E9195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02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04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«Вокалист»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с.125].</w:t>
            </w:r>
          </w:p>
        </w:tc>
        <w:tc>
          <w:tcPr>
            <w:tcW w:w="709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E91956" w:rsidRPr="005C493A" w:rsidTr="00C96397">
        <w:trPr>
          <w:trHeight w:val="698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«Лошадка» - прищёлкивание, язычок; «Паровоз» - короткий вдох, долгий выдох.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606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Упражнять в точной передаче ритмического рисунка мелодии хлопками во время пения.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«Бубенчики»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с.22].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703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«Самолет», «Корова»,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«Кошка»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[4, с.103].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912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Формировать сценическую культуру.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Продолжать обучать детей работать с микрофоном.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«Что  такое семья?» Е.Гомоновой.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1002"/>
        </w:trPr>
        <w:tc>
          <w:tcPr>
            <w:tcW w:w="567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30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E91956" w:rsidRPr="00231E35" w:rsidRDefault="00E91956" w:rsidP="00E9195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09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04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«Вокалист»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с.125].</w:t>
            </w:r>
          </w:p>
        </w:tc>
        <w:tc>
          <w:tcPr>
            <w:tcW w:w="709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E91956" w:rsidRPr="005C493A" w:rsidTr="00BA6399">
        <w:trPr>
          <w:trHeight w:val="974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«Лошадка» - прищёлкивание, язычок; «Паровоз» - короткий вдох, долгий выдох.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804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Упражнять в точной передаче ритмического рисунка мелодии хлопками во время пения.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Вокальная игра «Веселые ребята» [4, с. 48].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BA6399">
        <w:trPr>
          <w:trHeight w:val="688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«Самолет», «Корова»,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«Кошка»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с.103].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D00A8F">
        <w:trPr>
          <w:trHeight w:val="912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Формировать сценическую культуру.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Продолжать обучать детей работать с микрофоном.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«Что  такое семья?» Е. Гомоновой.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E91956">
        <w:trPr>
          <w:trHeight w:val="285"/>
        </w:trPr>
        <w:tc>
          <w:tcPr>
            <w:tcW w:w="567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3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</w:tcPr>
          <w:p w:rsidR="00E91956" w:rsidRPr="00231E35" w:rsidRDefault="00E91956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16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04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Побуждать детей осваивать пространство, устанавливать контакты, психологически </w:t>
            </w:r>
            <w:r w:rsidRPr="005C493A">
              <w:rPr>
                <w:rFonts w:ascii="Times New Roman" w:hAnsi="Times New Roman" w:cs="Times New Roman"/>
              </w:rPr>
              <w:lastRenderedPageBreak/>
              <w:t>настраивать на работу.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lastRenderedPageBreak/>
              <w:t xml:space="preserve">«Вокалист»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с.125].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E91956" w:rsidRPr="005C493A" w:rsidTr="00D00A8F">
        <w:trPr>
          <w:trHeight w:val="1305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«Лошадка» - прищёлкивание, язычок;«Паровоз» - короткий вдох, долгий выдох.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D00A8F">
        <w:trPr>
          <w:trHeight w:val="1423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 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«Бубенчики»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с.22],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«Веселые ребята» [4, с. 48].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D00A8F">
        <w:trPr>
          <w:trHeight w:val="736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«Самолет», «Корова»,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«Кошка» </w:t>
            </w:r>
          </w:p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с.103].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956" w:rsidRPr="005C493A" w:rsidTr="00D00A8F">
        <w:trPr>
          <w:trHeight w:val="945"/>
        </w:trPr>
        <w:tc>
          <w:tcPr>
            <w:tcW w:w="567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Формировать сценическую культуру.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Продолжать обучать детей работать с микрофоном.</w:t>
            </w:r>
          </w:p>
        </w:tc>
        <w:tc>
          <w:tcPr>
            <w:tcW w:w="2977" w:type="dxa"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«Что  такое семья?» Е.Гомоновой.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«Всем нужны друзья» </w:t>
            </w:r>
          </w:p>
          <w:p w:rsidR="00E91956" w:rsidRPr="005C493A" w:rsidRDefault="00E91956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Д. Л.  Компанейца. </w:t>
            </w:r>
          </w:p>
        </w:tc>
        <w:tc>
          <w:tcPr>
            <w:tcW w:w="709" w:type="dxa"/>
            <w:vMerge/>
          </w:tcPr>
          <w:p w:rsidR="00E91956" w:rsidRPr="005C493A" w:rsidRDefault="00E91956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387A" w:rsidRPr="005C493A" w:rsidTr="00D00A8F">
        <w:trPr>
          <w:trHeight w:val="956"/>
        </w:trPr>
        <w:tc>
          <w:tcPr>
            <w:tcW w:w="567" w:type="dxa"/>
            <w:vMerge w:val="restart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32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20387A" w:rsidRPr="00231E35" w:rsidRDefault="0020387A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23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04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20387A" w:rsidRPr="005C493A" w:rsidRDefault="0020387A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«Вокалист» </w:t>
            </w:r>
          </w:p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с.125].</w:t>
            </w:r>
          </w:p>
        </w:tc>
        <w:tc>
          <w:tcPr>
            <w:tcW w:w="709" w:type="dxa"/>
            <w:vMerge w:val="restart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20387A" w:rsidRPr="005C493A" w:rsidTr="00D00A8F">
        <w:trPr>
          <w:trHeight w:val="928"/>
        </w:trPr>
        <w:tc>
          <w:tcPr>
            <w:tcW w:w="567" w:type="dxa"/>
            <w:vMerge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20387A" w:rsidRPr="005C493A" w:rsidRDefault="0020387A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20387A" w:rsidRPr="005C493A" w:rsidRDefault="0020387A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«Лошадка» - прищёлкивание, язычок;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93A">
              <w:rPr>
                <w:rFonts w:ascii="Times New Roman" w:hAnsi="Times New Roman" w:cs="Times New Roman"/>
              </w:rPr>
              <w:t>«Паровоз» - короткий вдох, долгий выдох.</w:t>
            </w:r>
          </w:p>
        </w:tc>
        <w:tc>
          <w:tcPr>
            <w:tcW w:w="709" w:type="dxa"/>
            <w:vMerge/>
          </w:tcPr>
          <w:p w:rsidR="0020387A" w:rsidRPr="005C493A" w:rsidRDefault="0020387A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87A" w:rsidRPr="005C493A" w:rsidTr="00D00A8F">
        <w:trPr>
          <w:trHeight w:val="758"/>
        </w:trPr>
        <w:tc>
          <w:tcPr>
            <w:tcW w:w="567" w:type="dxa"/>
            <w:vMerge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0387A" w:rsidRPr="005C493A" w:rsidRDefault="0020387A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Упражнять в точной передаче ритмического рисунка мелодии хлопками во время пения.</w:t>
            </w:r>
          </w:p>
        </w:tc>
        <w:tc>
          <w:tcPr>
            <w:tcW w:w="2977" w:type="dxa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«Бубенчики» </w:t>
            </w:r>
          </w:p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с.22].</w:t>
            </w:r>
          </w:p>
        </w:tc>
        <w:tc>
          <w:tcPr>
            <w:tcW w:w="709" w:type="dxa"/>
            <w:vMerge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387A" w:rsidRPr="005C493A" w:rsidTr="00D00A8F">
        <w:trPr>
          <w:trHeight w:val="698"/>
        </w:trPr>
        <w:tc>
          <w:tcPr>
            <w:tcW w:w="567" w:type="dxa"/>
            <w:vMerge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20387A" w:rsidRPr="005C493A" w:rsidRDefault="0020387A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0387A" w:rsidRPr="005C493A" w:rsidRDefault="0020387A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«Самолет», «Корова», </w:t>
            </w:r>
          </w:p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«Кошка» </w:t>
            </w:r>
          </w:p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с.103].</w:t>
            </w:r>
          </w:p>
        </w:tc>
        <w:tc>
          <w:tcPr>
            <w:tcW w:w="709" w:type="dxa"/>
            <w:vMerge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387A" w:rsidRPr="005C493A" w:rsidTr="00D00A8F">
        <w:trPr>
          <w:trHeight w:val="1050"/>
        </w:trPr>
        <w:tc>
          <w:tcPr>
            <w:tcW w:w="567" w:type="dxa"/>
            <w:vMerge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20387A" w:rsidRPr="005C493A" w:rsidRDefault="0020387A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Формировать сценическую культуру.</w:t>
            </w:r>
          </w:p>
          <w:p w:rsidR="0020387A" w:rsidRPr="005C493A" w:rsidRDefault="0020387A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Продолжать обучать детей работать с микрофоном.</w:t>
            </w:r>
          </w:p>
        </w:tc>
        <w:tc>
          <w:tcPr>
            <w:tcW w:w="2977" w:type="dxa"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«Что  такое семья?» Е.Гомоновой.</w:t>
            </w:r>
          </w:p>
          <w:p w:rsidR="0020387A" w:rsidRPr="005C493A" w:rsidRDefault="0020387A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«Всем нужны друзья» </w:t>
            </w:r>
          </w:p>
          <w:p w:rsidR="0020387A" w:rsidRPr="005C493A" w:rsidRDefault="0020387A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Д. Л.  Компанейца.</w:t>
            </w:r>
          </w:p>
        </w:tc>
        <w:tc>
          <w:tcPr>
            <w:tcW w:w="709" w:type="dxa"/>
            <w:vMerge/>
          </w:tcPr>
          <w:p w:rsidR="0020387A" w:rsidRPr="005C493A" w:rsidRDefault="0020387A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D00A8F">
        <w:trPr>
          <w:trHeight w:val="994"/>
        </w:trPr>
        <w:tc>
          <w:tcPr>
            <w:tcW w:w="567" w:type="dxa"/>
            <w:vMerge w:val="restart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33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831CB8" w:rsidRPr="00231E35" w:rsidRDefault="00831CB8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30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04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«Вокалист» </w:t>
            </w:r>
          </w:p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с.125].</w:t>
            </w:r>
          </w:p>
        </w:tc>
        <w:tc>
          <w:tcPr>
            <w:tcW w:w="709" w:type="dxa"/>
            <w:vMerge w:val="restart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831CB8" w:rsidRPr="005C493A" w:rsidTr="00D00A8F">
        <w:trPr>
          <w:trHeight w:val="966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«Лошадка» - прищёлкивание, язычок;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93A">
              <w:rPr>
                <w:rFonts w:ascii="Times New Roman" w:hAnsi="Times New Roman" w:cs="Times New Roman"/>
              </w:rPr>
              <w:t>«Паровоз» - короткий вдох, долгий выдох.</w:t>
            </w: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D00A8F">
        <w:trPr>
          <w:trHeight w:val="641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Упражнять в точной передаче ритмического рисунка мелодии хлопками во время пения.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«Бубенчики» </w:t>
            </w:r>
          </w:p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[5, с.22].</w:t>
            </w: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D00A8F">
        <w:trPr>
          <w:trHeight w:val="722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Учить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«Самолет», «Корова», </w:t>
            </w:r>
          </w:p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«Кошка» </w:t>
            </w:r>
          </w:p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с.103].</w:t>
            </w: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D00A8F">
        <w:trPr>
          <w:trHeight w:val="945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Формировать сценическую культуру.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Продолжать обучать детей работать с микрофоном.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«Что  такое семья?» Е.Гомоновой.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«Всем нужны друзья» 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Д. Л.  Компанейца.</w:t>
            </w: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831CB8">
        <w:trPr>
          <w:trHeight w:val="274"/>
        </w:trPr>
        <w:tc>
          <w:tcPr>
            <w:tcW w:w="11199" w:type="dxa"/>
            <w:gridSpan w:val="6"/>
          </w:tcPr>
          <w:p w:rsidR="00831CB8" w:rsidRPr="00831CB8" w:rsidRDefault="00831CB8" w:rsidP="0083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Май </w:t>
            </w:r>
          </w:p>
        </w:tc>
      </w:tr>
      <w:tr w:rsidR="00831CB8" w:rsidRPr="005C493A" w:rsidTr="00D00A8F">
        <w:trPr>
          <w:trHeight w:val="958"/>
        </w:trPr>
        <w:tc>
          <w:tcPr>
            <w:tcW w:w="567" w:type="dxa"/>
            <w:vMerge w:val="restart"/>
          </w:tcPr>
          <w:p w:rsidR="00831CB8" w:rsidRPr="005C493A" w:rsidRDefault="00831CB8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  <w:r w:rsidRPr="005C493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831CB8" w:rsidRPr="00231E35" w:rsidRDefault="00831CB8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07.</w:t>
            </w:r>
            <w:r>
              <w:rPr>
                <w:rFonts w:ascii="Times New Roman" w:hAnsi="Times New Roman" w:cs="Times New Roman"/>
                <w:i/>
                <w:lang w:val="en-US"/>
              </w:rPr>
              <w:t>05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«Здравствуйте» 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160].</w:t>
            </w:r>
          </w:p>
        </w:tc>
        <w:tc>
          <w:tcPr>
            <w:tcW w:w="709" w:type="dxa"/>
            <w:vMerge w:val="restart"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831CB8" w:rsidRPr="005C493A" w:rsidTr="00D00A8F">
        <w:trPr>
          <w:trHeight w:val="775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D00A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Закреплять работу по развитию  певческого голоса, способствовать правильному звукообразованию.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«Скворцы и синицы» </w:t>
            </w:r>
          </w:p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73].</w:t>
            </w: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D00A8F">
        <w:trPr>
          <w:trHeight w:val="1125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распевания.</w:t>
            </w:r>
          </w:p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Повысить жизненный тонус, настроение детей, эмоциональное благополучие, уметь раскрепощаться. Закреплять вокальные навыки детей.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«Веселая песенка» [5, с. 64].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D00A8F">
        <w:trPr>
          <w:trHeight w:val="704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Пальчиковая игра.</w:t>
            </w: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Закреплять умение детей чётко проговаривать текст, включая в работу артикуляционный аппарат.  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«Две  сороконожки»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Знакомый репертуар. 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D00A8F">
        <w:trPr>
          <w:trHeight w:val="503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Слышать и оценивать правильное и неправильное пение.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«Прекрасен мир поющий»</w:t>
            </w:r>
          </w:p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[1, с. 30].</w:t>
            </w: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D00A8F">
        <w:trPr>
          <w:trHeight w:val="974"/>
        </w:trPr>
        <w:tc>
          <w:tcPr>
            <w:tcW w:w="567" w:type="dxa"/>
            <w:vMerge w:val="restart"/>
          </w:tcPr>
          <w:p w:rsidR="00831CB8" w:rsidRPr="00831CB8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1276" w:type="dxa"/>
            <w:vMerge w:val="restart"/>
          </w:tcPr>
          <w:p w:rsidR="00831CB8" w:rsidRPr="00231E35" w:rsidRDefault="00831CB8" w:rsidP="0020387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14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05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Дыхательные упражнения под музыку.</w:t>
            </w: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«Яблоня»</w:t>
            </w:r>
          </w:p>
        </w:tc>
        <w:tc>
          <w:tcPr>
            <w:tcW w:w="709" w:type="dxa"/>
            <w:vMerge w:val="restart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D00A8F">
        <w:trPr>
          <w:trHeight w:val="805"/>
        </w:trPr>
        <w:tc>
          <w:tcPr>
            <w:tcW w:w="567" w:type="dxa"/>
            <w:vMerge/>
          </w:tcPr>
          <w:p w:rsidR="00831CB8" w:rsidRPr="005C493A" w:rsidRDefault="00831CB8" w:rsidP="00D00A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D00A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D00A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Интонационно-фонетические упражнения.</w:t>
            </w:r>
          </w:p>
        </w:tc>
        <w:tc>
          <w:tcPr>
            <w:tcW w:w="3522" w:type="dxa"/>
          </w:tcPr>
          <w:p w:rsidR="00831CB8" w:rsidRPr="005C493A" w:rsidRDefault="00831CB8" w:rsidP="00D00A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Использовать карточки для работы руками по извлечению звука. </w:t>
            </w:r>
          </w:p>
        </w:tc>
        <w:tc>
          <w:tcPr>
            <w:tcW w:w="2977" w:type="dxa"/>
          </w:tcPr>
          <w:p w:rsidR="00831CB8" w:rsidRPr="005C493A" w:rsidRDefault="00831CB8" w:rsidP="00D00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«Разговоры»</w:t>
            </w:r>
          </w:p>
          <w:p w:rsidR="00831CB8" w:rsidRPr="005C493A" w:rsidRDefault="00831CB8" w:rsidP="00D00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 [4, с. 106].</w:t>
            </w:r>
          </w:p>
          <w:p w:rsidR="00831CB8" w:rsidRPr="005C493A" w:rsidRDefault="00831CB8" w:rsidP="00D00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1CB8" w:rsidRPr="005C493A" w:rsidRDefault="00831CB8" w:rsidP="00D00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D00A8F">
        <w:trPr>
          <w:trHeight w:val="844"/>
        </w:trPr>
        <w:tc>
          <w:tcPr>
            <w:tcW w:w="567" w:type="dxa"/>
            <w:vMerge/>
          </w:tcPr>
          <w:p w:rsidR="00831CB8" w:rsidRPr="005C493A" w:rsidRDefault="00831CB8" w:rsidP="00D00A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Закреплять умение детей чётко проговаривать текст, включая в работу артикуляционный аппарат.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Проговаривание текста песен, попевок.</w:t>
            </w:r>
          </w:p>
          <w:p w:rsidR="00831CB8" w:rsidRPr="005C493A" w:rsidRDefault="00831CB8" w:rsidP="005C4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Знакомый репертуар. </w:t>
            </w: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CB8" w:rsidRPr="005C493A" w:rsidTr="00D00A8F">
        <w:trPr>
          <w:trHeight w:val="1679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831CB8" w:rsidRPr="005C493A" w:rsidRDefault="00831CB8" w:rsidP="005C4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Петь естественным звуком без напряжения;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Чисто интонировать в удобном диапазоне;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/>
              </w:rPr>
              <w:t>Петь а</w:t>
            </w:r>
            <w:r w:rsidRPr="005C493A">
              <w:rPr>
                <w:rFonts w:ascii="Times New Roman" w:hAnsi="Times New Roman"/>
                <w:i/>
              </w:rPr>
              <w:t xml:space="preserve"> </w:t>
            </w:r>
            <w:r w:rsidRPr="005C493A">
              <w:rPr>
                <w:rFonts w:ascii="Times New Roman" w:hAnsi="Times New Roman"/>
              </w:rPr>
              <w:t>капелла, под аккомпанемент, под фонограмму.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 xml:space="preserve"> «Прекрасен мир поющий» </w:t>
            </w:r>
          </w:p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 w:cs="Times New Roman"/>
              </w:rPr>
              <w:t>[1, с. 30].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31CB8" w:rsidRPr="005C493A" w:rsidTr="00D00A8F">
        <w:trPr>
          <w:trHeight w:val="1171"/>
        </w:trPr>
        <w:tc>
          <w:tcPr>
            <w:tcW w:w="567" w:type="dxa"/>
            <w:vMerge w:val="restart"/>
          </w:tcPr>
          <w:p w:rsidR="00831CB8" w:rsidRPr="005C493A" w:rsidRDefault="00831CB8" w:rsidP="005C493A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  <w:r w:rsidRPr="005C493A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831CB8" w:rsidRPr="00231E35" w:rsidRDefault="00831CB8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21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05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831CB8" w:rsidRPr="005C493A" w:rsidRDefault="00831CB8" w:rsidP="005C493A">
            <w:pPr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«Здравствуйте» </w:t>
            </w:r>
          </w:p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160].</w:t>
            </w:r>
          </w:p>
        </w:tc>
        <w:tc>
          <w:tcPr>
            <w:tcW w:w="709" w:type="dxa"/>
            <w:vMerge w:val="restart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1</w:t>
            </w:r>
          </w:p>
        </w:tc>
      </w:tr>
      <w:tr w:rsidR="00831CB8" w:rsidRPr="005C493A" w:rsidTr="00D00A8F">
        <w:trPr>
          <w:trHeight w:val="1402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 xml:space="preserve">Закреплять работу по развитию  певческого голоса,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/>
              </w:rPr>
              <w:t>«Скворцы и синицы»</w:t>
            </w:r>
            <w:r w:rsidRPr="005C493A">
              <w:rPr>
                <w:rFonts w:ascii="Times New Roman" w:hAnsi="Times New Roman" w:cs="Times New Roman"/>
              </w:rPr>
              <w:t xml:space="preserve"> </w:t>
            </w:r>
          </w:p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73].</w:t>
            </w:r>
          </w:p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«Солнышко» русская народная закличка.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31CB8" w:rsidRPr="005C493A" w:rsidTr="00C96397">
        <w:trPr>
          <w:trHeight w:val="844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/>
              </w:rPr>
              <w:t>Дыхательные упражнения под музыку.</w:t>
            </w: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«Яблоня»</w:t>
            </w: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1CB8" w:rsidRPr="005C493A" w:rsidTr="00D00A8F">
        <w:trPr>
          <w:trHeight w:val="1736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831CB8" w:rsidRPr="005C493A" w:rsidRDefault="00831CB8" w:rsidP="005C4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 xml:space="preserve">Закреплять умение детей чётко проговаривать текст, включая в работу артикуляционный аппарат; Развивать образное мышление, мимику, эмоциональную отзывчивость.  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 xml:space="preserve">Проговаривание текста песен, попевок. 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/>
              </w:rPr>
              <w:t>Знакомый репертуар.</w:t>
            </w:r>
            <w:r w:rsidRPr="005C4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31CB8" w:rsidRPr="005C493A" w:rsidTr="00C96397">
        <w:trPr>
          <w:trHeight w:val="557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Совершенствовать вокальные навыки: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Петь естественным звуком без напряжения;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Чисто интонировать в удобном диапазоне;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 xml:space="preserve">«Прекрасен мир поющий» </w:t>
            </w:r>
          </w:p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 w:cs="Times New Roman"/>
              </w:rPr>
              <w:t>[1, с. 30].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31CB8" w:rsidRPr="005C493A" w:rsidTr="00D00A8F">
        <w:trPr>
          <w:trHeight w:val="231"/>
        </w:trPr>
        <w:tc>
          <w:tcPr>
            <w:tcW w:w="11199" w:type="dxa"/>
            <w:gridSpan w:val="6"/>
          </w:tcPr>
          <w:p w:rsidR="00831CB8" w:rsidRPr="005C493A" w:rsidRDefault="00831CB8" w:rsidP="005C493A">
            <w:pPr>
              <w:spacing w:after="0"/>
              <w:jc w:val="center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Диагностика</w:t>
            </w:r>
          </w:p>
        </w:tc>
      </w:tr>
      <w:tr w:rsidR="00831CB8" w:rsidRPr="005C493A" w:rsidTr="00D00A8F">
        <w:trPr>
          <w:trHeight w:val="1157"/>
        </w:trPr>
        <w:tc>
          <w:tcPr>
            <w:tcW w:w="567" w:type="dxa"/>
            <w:vMerge w:val="restart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37</w:t>
            </w:r>
            <w:r w:rsidRPr="005C493A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831CB8" w:rsidRPr="00231E35" w:rsidRDefault="00831CB8" w:rsidP="00315A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28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>05</w:t>
            </w:r>
            <w:r>
              <w:rPr>
                <w:rFonts w:ascii="Times New Roman" w:hAnsi="Times New Roman" w:cs="Times New Roman"/>
                <w:i/>
              </w:rPr>
              <w:t>.2024.</w:t>
            </w: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/>
              </w:rPr>
              <w:t>Коммуникативная игра-приветствие.</w:t>
            </w: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Побуждать детей осваивать пространство, устанавливать контакты, психологически настраивать на работу.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«Здравствуйте» 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[4, с. 160].</w:t>
            </w:r>
          </w:p>
        </w:tc>
        <w:tc>
          <w:tcPr>
            <w:tcW w:w="709" w:type="dxa"/>
            <w:vMerge w:val="restart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1</w:t>
            </w:r>
          </w:p>
        </w:tc>
      </w:tr>
      <w:tr w:rsidR="00831CB8" w:rsidRPr="005C493A" w:rsidTr="00C96397">
        <w:trPr>
          <w:trHeight w:val="1932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Артикуляционная гимнастика. </w:t>
            </w:r>
          </w:p>
          <w:p w:rsidR="00831CB8" w:rsidRPr="005C493A" w:rsidRDefault="00831CB8" w:rsidP="005C4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Закреплять работу по развитию  певческого голоса,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/>
              </w:rPr>
              <w:t>«Скворцы и синицы»</w:t>
            </w:r>
            <w:r w:rsidRPr="005C493A">
              <w:rPr>
                <w:rFonts w:ascii="Times New Roman" w:hAnsi="Times New Roman" w:cs="Times New Roman"/>
              </w:rPr>
              <w:t xml:space="preserve"> </w:t>
            </w:r>
          </w:p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 w:cs="Times New Roman"/>
              </w:rPr>
              <w:t>[4, с. 73].</w:t>
            </w:r>
          </w:p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«Солнышко» русская народная закличка.</w:t>
            </w:r>
          </w:p>
          <w:p w:rsidR="00831CB8" w:rsidRPr="005C493A" w:rsidRDefault="00831CB8" w:rsidP="005C4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31CB8" w:rsidRPr="005C493A" w:rsidTr="00D00A8F">
        <w:trPr>
          <w:trHeight w:val="1345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D00A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Упражнения для распевания</w:t>
            </w: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Повысить жизненный тонус, настроение детей, эмоциональное благополучие, уметь раскрепощаться. Закреплять вокальные навыки детей.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/>
              </w:rPr>
              <w:t>«Весной»</w:t>
            </w:r>
            <w:r w:rsidRPr="005C493A">
              <w:rPr>
                <w:rFonts w:ascii="Times New Roman" w:hAnsi="Times New Roman" w:cs="Times New Roman"/>
              </w:rPr>
              <w:t xml:space="preserve"> </w:t>
            </w:r>
          </w:p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 w:cs="Times New Roman"/>
              </w:rPr>
              <w:t>[5, с. 59].</w:t>
            </w:r>
          </w:p>
          <w:p w:rsidR="00831CB8" w:rsidRPr="00D00A8F" w:rsidRDefault="00831CB8" w:rsidP="00D00A8F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Знакомый репертуар.</w:t>
            </w: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31CB8" w:rsidRPr="005C493A" w:rsidTr="00C96397">
        <w:trPr>
          <w:trHeight w:val="415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 xml:space="preserve">Скороговорки.     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 xml:space="preserve">Закреплять умение детей чётко проговаривать текст, включая в работу артикуляционный аппарат; Развивать образное мышление, мимику, эмоциональную отзывчивость.  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Проговаривание текста песен, попевок.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/>
              </w:rPr>
              <w:t>Знакомый репертуар.</w:t>
            </w:r>
            <w:r w:rsidRPr="005C4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31CB8" w:rsidRPr="005C493A" w:rsidTr="00D00A8F">
        <w:trPr>
          <w:trHeight w:val="1694"/>
        </w:trPr>
        <w:tc>
          <w:tcPr>
            <w:tcW w:w="567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831CB8" w:rsidRPr="005C493A" w:rsidRDefault="00831CB8" w:rsidP="005C49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31CB8" w:rsidRPr="005C493A" w:rsidRDefault="00831CB8" w:rsidP="005C493A">
            <w:pPr>
              <w:jc w:val="both"/>
              <w:rPr>
                <w:rFonts w:ascii="Times New Roman" w:hAnsi="Times New Roman" w:cs="Times New Roman"/>
              </w:rPr>
            </w:pPr>
            <w:r w:rsidRPr="005C493A">
              <w:rPr>
                <w:rFonts w:ascii="Times New Roman" w:hAnsi="Times New Roman" w:cs="Times New Roman"/>
              </w:rPr>
              <w:t>Песни.</w:t>
            </w:r>
          </w:p>
          <w:p w:rsidR="00831CB8" w:rsidRPr="005C493A" w:rsidRDefault="00831CB8" w:rsidP="005C4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831CB8" w:rsidRPr="005C493A" w:rsidRDefault="00831CB8" w:rsidP="005C493A">
            <w:pPr>
              <w:spacing w:after="0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Петь естественным звуком без напряжения;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Чисто интонировать в удобном диапазоне;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Слышать и оценивать правильное и неправильное пение.</w:t>
            </w:r>
          </w:p>
        </w:tc>
        <w:tc>
          <w:tcPr>
            <w:tcW w:w="2977" w:type="dxa"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 xml:space="preserve">«Прекрасен мир поющий» </w:t>
            </w:r>
          </w:p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 w:cs="Times New Roman"/>
              </w:rPr>
              <w:t>[1, с. 30].</w:t>
            </w:r>
          </w:p>
          <w:p w:rsidR="00831CB8" w:rsidRPr="005C493A" w:rsidRDefault="00831CB8" w:rsidP="005C493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1CB8" w:rsidRPr="005C493A" w:rsidRDefault="00831CB8" w:rsidP="005C49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31CB8" w:rsidRPr="005C493A" w:rsidTr="00D00A8F">
        <w:trPr>
          <w:trHeight w:val="215"/>
        </w:trPr>
        <w:tc>
          <w:tcPr>
            <w:tcW w:w="11199" w:type="dxa"/>
            <w:gridSpan w:val="6"/>
          </w:tcPr>
          <w:p w:rsidR="00831CB8" w:rsidRPr="005C493A" w:rsidRDefault="00831CB8" w:rsidP="005C493A">
            <w:pPr>
              <w:spacing w:after="0"/>
              <w:jc w:val="center"/>
              <w:rPr>
                <w:rFonts w:ascii="Times New Roman" w:hAnsi="Times New Roman"/>
              </w:rPr>
            </w:pPr>
            <w:r w:rsidRPr="005C493A">
              <w:rPr>
                <w:rFonts w:ascii="Times New Roman" w:hAnsi="Times New Roman"/>
              </w:rPr>
              <w:t>Диагностика</w:t>
            </w:r>
          </w:p>
        </w:tc>
      </w:tr>
    </w:tbl>
    <w:p w:rsidR="000F2A36" w:rsidRPr="00DC3932" w:rsidRDefault="000F2A36" w:rsidP="005C493A">
      <w:pPr>
        <w:tabs>
          <w:tab w:val="left" w:pos="8372"/>
        </w:tabs>
        <w:spacing w:after="0"/>
        <w:rPr>
          <w:rFonts w:ascii="Times New Roman" w:hAnsi="Times New Roman"/>
          <w:sz w:val="24"/>
          <w:szCs w:val="24"/>
        </w:rPr>
      </w:pPr>
      <w:r w:rsidRPr="00DC3932">
        <w:rPr>
          <w:rFonts w:ascii="Times New Roman" w:hAnsi="Times New Roman"/>
          <w:sz w:val="24"/>
          <w:szCs w:val="24"/>
        </w:rPr>
        <w:tab/>
      </w:r>
    </w:p>
    <w:p w:rsidR="000F2A36" w:rsidRPr="00DC3932" w:rsidRDefault="000F2A36" w:rsidP="005C493A">
      <w:pPr>
        <w:spacing w:after="0"/>
        <w:rPr>
          <w:rFonts w:ascii="Times New Roman" w:hAnsi="Times New Roman"/>
          <w:sz w:val="24"/>
          <w:szCs w:val="24"/>
        </w:rPr>
      </w:pPr>
    </w:p>
    <w:p w:rsidR="000F2A36" w:rsidRDefault="000F2A36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E8" w:rsidRDefault="007778E8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E8" w:rsidRDefault="007778E8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E8" w:rsidRDefault="007778E8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E8" w:rsidRDefault="007778E8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E8" w:rsidRDefault="007778E8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E8" w:rsidRDefault="007778E8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5CE" w:rsidRDefault="00A375CE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5CE" w:rsidRDefault="00A375CE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5CE" w:rsidRDefault="00A375CE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5CE" w:rsidRDefault="00A375CE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5CE" w:rsidRDefault="00A375CE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5CE" w:rsidRDefault="00A375CE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E8" w:rsidRDefault="007778E8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E8" w:rsidRDefault="007778E8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E8" w:rsidRDefault="007778E8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E8" w:rsidRDefault="007778E8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E8" w:rsidRPr="007778E8" w:rsidRDefault="007778E8" w:rsidP="007778E8">
      <w:pPr>
        <w:tabs>
          <w:tab w:val="left" w:pos="426"/>
        </w:tabs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D06563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778E8" w:rsidRPr="007778E8" w:rsidRDefault="007778E8" w:rsidP="007778E8">
      <w:pPr>
        <w:tabs>
          <w:tab w:val="left" w:pos="426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778E8">
        <w:rPr>
          <w:rFonts w:ascii="Times New Roman" w:hAnsi="Times New Roman" w:cs="Times New Roman"/>
          <w:b/>
          <w:sz w:val="28"/>
          <w:szCs w:val="28"/>
        </w:rPr>
        <w:t>Диагностика вокально-хоровых навыков</w:t>
      </w:r>
    </w:p>
    <w:p w:rsidR="007778E8" w:rsidRDefault="007778E8" w:rsidP="007778E8">
      <w:pPr>
        <w:tabs>
          <w:tab w:val="left" w:pos="56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уровня </w:t>
      </w:r>
      <w:r w:rsidRPr="00DA3D6D">
        <w:rPr>
          <w:rFonts w:ascii="Times New Roman" w:hAnsi="Times New Roman" w:cs="Times New Roman"/>
          <w:sz w:val="28"/>
          <w:szCs w:val="28"/>
        </w:rPr>
        <w:t xml:space="preserve">подготовленности определяется по трехбалльной системе («3» -  высокий  уровень;  «2» -   средний уровень;  «1» -  низкий  уровень).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D6D">
        <w:rPr>
          <w:rFonts w:ascii="Times New Roman" w:hAnsi="Times New Roman" w:cs="Times New Roman"/>
          <w:sz w:val="28"/>
          <w:szCs w:val="28"/>
        </w:rPr>
        <w:t>Полученные в результате диагностического обследования данные фиксируются в таблице.</w:t>
      </w:r>
    </w:p>
    <w:p w:rsidR="007778E8" w:rsidRPr="00DA3D6D" w:rsidRDefault="007778E8" w:rsidP="007778E8">
      <w:pPr>
        <w:tabs>
          <w:tab w:val="left" w:pos="56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1876"/>
        <w:gridCol w:w="959"/>
        <w:gridCol w:w="709"/>
        <w:gridCol w:w="1134"/>
        <w:gridCol w:w="1417"/>
        <w:gridCol w:w="1134"/>
        <w:gridCol w:w="993"/>
        <w:gridCol w:w="1099"/>
      </w:tblGrid>
      <w:tr w:rsidR="007778E8" w:rsidRPr="00DA3D6D" w:rsidTr="007778E8">
        <w:trPr>
          <w:cantSplit/>
          <w:trHeight w:val="1134"/>
        </w:trPr>
        <w:tc>
          <w:tcPr>
            <w:tcW w:w="709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center"/>
              <w:rPr>
                <w:b/>
              </w:rPr>
            </w:pPr>
            <w:r w:rsidRPr="00DA3D6D">
              <w:rPr>
                <w:b/>
              </w:rPr>
              <w:t>№ п/п</w:t>
            </w:r>
          </w:p>
        </w:tc>
        <w:tc>
          <w:tcPr>
            <w:tcW w:w="1876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center"/>
              <w:rPr>
                <w:b/>
              </w:rPr>
            </w:pPr>
            <w:r w:rsidRPr="00DA3D6D">
              <w:rPr>
                <w:b/>
              </w:rPr>
              <w:t>Фамилия, имя воспитанника</w:t>
            </w:r>
          </w:p>
        </w:tc>
        <w:tc>
          <w:tcPr>
            <w:tcW w:w="959" w:type="dxa"/>
            <w:textDirection w:val="btLr"/>
          </w:tcPr>
          <w:p w:rsidR="007778E8" w:rsidRPr="00DA3D6D" w:rsidRDefault="007778E8" w:rsidP="00315AFE">
            <w:pPr>
              <w:pStyle w:val="10"/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A3D6D">
              <w:rPr>
                <w:b/>
                <w:sz w:val="22"/>
                <w:szCs w:val="22"/>
              </w:rPr>
              <w:t>Певческий диапазон</w:t>
            </w:r>
          </w:p>
        </w:tc>
        <w:tc>
          <w:tcPr>
            <w:tcW w:w="709" w:type="dxa"/>
            <w:textDirection w:val="btLr"/>
          </w:tcPr>
          <w:p w:rsidR="007778E8" w:rsidRPr="00DA3D6D" w:rsidRDefault="007778E8" w:rsidP="00315AFE">
            <w:pPr>
              <w:pStyle w:val="10"/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A3D6D">
              <w:rPr>
                <w:b/>
                <w:sz w:val="22"/>
                <w:szCs w:val="22"/>
              </w:rPr>
              <w:t>Сила звука</w:t>
            </w:r>
          </w:p>
        </w:tc>
        <w:tc>
          <w:tcPr>
            <w:tcW w:w="1134" w:type="dxa"/>
            <w:textDirection w:val="btLr"/>
          </w:tcPr>
          <w:p w:rsidR="007778E8" w:rsidRPr="00DA3D6D" w:rsidRDefault="007778E8" w:rsidP="00315AFE">
            <w:pPr>
              <w:pStyle w:val="10"/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A3D6D">
              <w:rPr>
                <w:b/>
                <w:sz w:val="22"/>
                <w:szCs w:val="22"/>
              </w:rPr>
              <w:t>Особенности тембра</w:t>
            </w:r>
          </w:p>
        </w:tc>
        <w:tc>
          <w:tcPr>
            <w:tcW w:w="1417" w:type="dxa"/>
            <w:textDirection w:val="btLr"/>
          </w:tcPr>
          <w:p w:rsidR="007778E8" w:rsidRPr="00DA3D6D" w:rsidRDefault="007778E8" w:rsidP="00315AFE">
            <w:pPr>
              <w:pStyle w:val="10"/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A3D6D">
              <w:rPr>
                <w:b/>
                <w:sz w:val="22"/>
                <w:szCs w:val="22"/>
              </w:rPr>
              <w:t>Продолжительность дыхания</w:t>
            </w:r>
          </w:p>
        </w:tc>
        <w:tc>
          <w:tcPr>
            <w:tcW w:w="1134" w:type="dxa"/>
            <w:textDirection w:val="btLr"/>
          </w:tcPr>
          <w:p w:rsidR="007778E8" w:rsidRPr="00DA3D6D" w:rsidRDefault="007778E8" w:rsidP="00315AFE">
            <w:pPr>
              <w:pStyle w:val="1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3D6D">
              <w:rPr>
                <w:b/>
                <w:sz w:val="20"/>
                <w:szCs w:val="20"/>
              </w:rPr>
              <w:t>Задержка дыхания на вдохе</w:t>
            </w:r>
          </w:p>
        </w:tc>
        <w:tc>
          <w:tcPr>
            <w:tcW w:w="993" w:type="dxa"/>
            <w:textDirection w:val="btLr"/>
          </w:tcPr>
          <w:p w:rsidR="007778E8" w:rsidRPr="00DA3D6D" w:rsidRDefault="007778E8" w:rsidP="00315AFE">
            <w:pPr>
              <w:pStyle w:val="1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3D6D">
              <w:rPr>
                <w:b/>
                <w:sz w:val="20"/>
                <w:szCs w:val="20"/>
              </w:rPr>
              <w:t>Точность интонирования</w:t>
            </w:r>
          </w:p>
        </w:tc>
        <w:tc>
          <w:tcPr>
            <w:tcW w:w="1099" w:type="dxa"/>
            <w:textDirection w:val="btLr"/>
          </w:tcPr>
          <w:p w:rsidR="007778E8" w:rsidRPr="00DA3D6D" w:rsidRDefault="007778E8" w:rsidP="00315AFE">
            <w:pPr>
              <w:pStyle w:val="10"/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A3D6D">
              <w:rPr>
                <w:b/>
                <w:sz w:val="22"/>
                <w:szCs w:val="22"/>
              </w:rPr>
              <w:t>Звуковысотный слух</w:t>
            </w:r>
          </w:p>
        </w:tc>
      </w:tr>
      <w:tr w:rsidR="007778E8" w:rsidRPr="00DA3D6D" w:rsidTr="007778E8">
        <w:tc>
          <w:tcPr>
            <w:tcW w:w="709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DA3D6D">
              <w:rPr>
                <w:sz w:val="28"/>
                <w:szCs w:val="28"/>
              </w:rPr>
              <w:t>1.</w:t>
            </w:r>
          </w:p>
        </w:tc>
        <w:tc>
          <w:tcPr>
            <w:tcW w:w="1876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778E8" w:rsidRPr="00DA3D6D" w:rsidTr="007778E8">
        <w:tc>
          <w:tcPr>
            <w:tcW w:w="709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DA3D6D">
              <w:rPr>
                <w:sz w:val="28"/>
                <w:szCs w:val="28"/>
              </w:rPr>
              <w:t>2…</w:t>
            </w:r>
          </w:p>
        </w:tc>
        <w:tc>
          <w:tcPr>
            <w:tcW w:w="1876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778E8" w:rsidRPr="00DA3D6D" w:rsidRDefault="007778E8" w:rsidP="00315AFE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778E8" w:rsidRPr="00AE7903" w:rsidRDefault="007778E8" w:rsidP="007778E8">
      <w:pPr>
        <w:pStyle w:val="10"/>
        <w:spacing w:line="276" w:lineRule="auto"/>
        <w:jc w:val="both"/>
        <w:rPr>
          <w:sz w:val="28"/>
          <w:szCs w:val="28"/>
        </w:rPr>
      </w:pPr>
    </w:p>
    <w:p w:rsidR="00272DCA" w:rsidRPr="00DA3D6D" w:rsidRDefault="00272DCA" w:rsidP="00272DCA">
      <w:pPr>
        <w:tabs>
          <w:tab w:val="left" w:pos="56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6D">
        <w:rPr>
          <w:rFonts w:ascii="Times New Roman" w:hAnsi="Times New Roman" w:cs="Times New Roman"/>
          <w:sz w:val="28"/>
          <w:szCs w:val="28"/>
        </w:rPr>
        <w:t>При определении общего уровня развития голоса и овладения вокально-хоровыми навыками все баллы суммируются. Набранные ребенком 14-22 балла соответствуют низкому уровню, 23-33</w:t>
      </w:r>
      <w:r>
        <w:rPr>
          <w:rFonts w:ascii="Times New Roman" w:hAnsi="Times New Roman" w:cs="Times New Roman"/>
          <w:sz w:val="28"/>
          <w:szCs w:val="28"/>
        </w:rPr>
        <w:t xml:space="preserve"> балла – среднему, 34-44 балла – </w:t>
      </w:r>
      <w:r w:rsidRPr="00DA3D6D">
        <w:rPr>
          <w:rFonts w:ascii="Times New Roman" w:hAnsi="Times New Roman" w:cs="Times New Roman"/>
          <w:sz w:val="28"/>
          <w:szCs w:val="28"/>
        </w:rPr>
        <w:t xml:space="preserve">высокому. </w:t>
      </w:r>
    </w:p>
    <w:p w:rsidR="007778E8" w:rsidRDefault="007778E8" w:rsidP="005C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78E8" w:rsidSect="00D032DB">
      <w:footerReference w:type="default" r:id="rId8"/>
      <w:pgSz w:w="11906" w:h="16838"/>
      <w:pgMar w:top="674" w:right="707" w:bottom="56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54" w:rsidRDefault="00302454" w:rsidP="00D032DB">
      <w:pPr>
        <w:spacing w:after="0" w:line="240" w:lineRule="auto"/>
      </w:pPr>
      <w:r>
        <w:separator/>
      </w:r>
    </w:p>
  </w:endnote>
  <w:endnote w:type="continuationSeparator" w:id="0">
    <w:p w:rsidR="00302454" w:rsidRDefault="00302454" w:rsidP="00D0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2688"/>
      <w:docPartObj>
        <w:docPartGallery w:val="Page Numbers (Bottom of Page)"/>
        <w:docPartUnique/>
      </w:docPartObj>
    </w:sdtPr>
    <w:sdtEndPr/>
    <w:sdtContent>
      <w:p w:rsidR="00D032DB" w:rsidRDefault="0030245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7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32DB" w:rsidRDefault="00D032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54" w:rsidRDefault="00302454" w:rsidP="00D032DB">
      <w:pPr>
        <w:spacing w:after="0" w:line="240" w:lineRule="auto"/>
      </w:pPr>
      <w:r>
        <w:separator/>
      </w:r>
    </w:p>
  </w:footnote>
  <w:footnote w:type="continuationSeparator" w:id="0">
    <w:p w:rsidR="00302454" w:rsidRDefault="00302454" w:rsidP="00D0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16DD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002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9306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080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1C4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5AD5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083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EC4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F23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708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8"/>
    <w:multiLevelType w:val="multilevel"/>
    <w:tmpl w:val="00000008"/>
    <w:name w:val="WW8Num2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9"/>
    <w:multiLevelType w:val="singleLevel"/>
    <w:tmpl w:val="00000009"/>
    <w:name w:val="WW8Num29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0000000A"/>
    <w:multiLevelType w:val="multilevel"/>
    <w:tmpl w:val="0000000A"/>
    <w:name w:val="WW8Num30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B"/>
    <w:multiLevelType w:val="singleLevel"/>
    <w:tmpl w:val="0000000B"/>
    <w:name w:val="WW8Num3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6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7" w15:restartNumberingAfterBreak="0">
    <w:nsid w:val="009A5321"/>
    <w:multiLevelType w:val="hybridMultilevel"/>
    <w:tmpl w:val="C08A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9B03DA"/>
    <w:multiLevelType w:val="hybridMultilevel"/>
    <w:tmpl w:val="ECB2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8B6DE6"/>
    <w:multiLevelType w:val="hybridMultilevel"/>
    <w:tmpl w:val="C540C73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174B50DC"/>
    <w:multiLevelType w:val="hybridMultilevel"/>
    <w:tmpl w:val="B08C64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7BE1B90"/>
    <w:multiLevelType w:val="hybridMultilevel"/>
    <w:tmpl w:val="41D4C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9F61B0B"/>
    <w:multiLevelType w:val="hybridMultilevel"/>
    <w:tmpl w:val="3D904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036FFE"/>
    <w:multiLevelType w:val="hybridMultilevel"/>
    <w:tmpl w:val="43CEA5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1BDF7E3B"/>
    <w:multiLevelType w:val="hybridMultilevel"/>
    <w:tmpl w:val="C4A0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351B3"/>
    <w:multiLevelType w:val="hybridMultilevel"/>
    <w:tmpl w:val="32DCB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FE25D6E"/>
    <w:multiLevelType w:val="hybridMultilevel"/>
    <w:tmpl w:val="7DBE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5174E2"/>
    <w:multiLevelType w:val="hybridMultilevel"/>
    <w:tmpl w:val="DC764690"/>
    <w:lvl w:ilvl="0" w:tplc="B6E036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F34117B"/>
    <w:multiLevelType w:val="hybridMultilevel"/>
    <w:tmpl w:val="A20A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C556A"/>
    <w:multiLevelType w:val="hybridMultilevel"/>
    <w:tmpl w:val="1AFEC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B1BF6"/>
    <w:multiLevelType w:val="hybridMultilevel"/>
    <w:tmpl w:val="DD8250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D5C0B97"/>
    <w:multiLevelType w:val="hybridMultilevel"/>
    <w:tmpl w:val="940E530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58782F2F"/>
    <w:multiLevelType w:val="hybridMultilevel"/>
    <w:tmpl w:val="B168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74DA2"/>
    <w:multiLevelType w:val="hybridMultilevel"/>
    <w:tmpl w:val="27EC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33"/>
  </w:num>
  <w:num w:numId="10">
    <w:abstractNumId w:val="20"/>
  </w:num>
  <w:num w:numId="11">
    <w:abstractNumId w:val="23"/>
  </w:num>
  <w:num w:numId="12">
    <w:abstractNumId w:val="30"/>
  </w:num>
  <w:num w:numId="13">
    <w:abstractNumId w:val="28"/>
  </w:num>
  <w:num w:numId="14">
    <w:abstractNumId w:val="16"/>
  </w:num>
  <w:num w:numId="15">
    <w:abstractNumId w:val="31"/>
  </w:num>
  <w:num w:numId="16">
    <w:abstractNumId w:val="29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1"/>
  </w:num>
  <w:num w:numId="30">
    <w:abstractNumId w:val="22"/>
  </w:num>
  <w:num w:numId="31">
    <w:abstractNumId w:val="24"/>
  </w:num>
  <w:num w:numId="32">
    <w:abstractNumId w:val="27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014"/>
    <w:rsid w:val="0000683F"/>
    <w:rsid w:val="00014D43"/>
    <w:rsid w:val="000166D9"/>
    <w:rsid w:val="000265C5"/>
    <w:rsid w:val="000525CA"/>
    <w:rsid w:val="000801C5"/>
    <w:rsid w:val="00085C88"/>
    <w:rsid w:val="000916F7"/>
    <w:rsid w:val="00093407"/>
    <w:rsid w:val="000A67F7"/>
    <w:rsid w:val="000B785F"/>
    <w:rsid w:val="000F2A36"/>
    <w:rsid w:val="000F33D0"/>
    <w:rsid w:val="000F7C52"/>
    <w:rsid w:val="0010001D"/>
    <w:rsid w:val="0012204A"/>
    <w:rsid w:val="00122E7D"/>
    <w:rsid w:val="00124FE8"/>
    <w:rsid w:val="00131040"/>
    <w:rsid w:val="00136E62"/>
    <w:rsid w:val="00141B68"/>
    <w:rsid w:val="00164552"/>
    <w:rsid w:val="0017367C"/>
    <w:rsid w:val="0018010A"/>
    <w:rsid w:val="001815AB"/>
    <w:rsid w:val="001844B7"/>
    <w:rsid w:val="0018661A"/>
    <w:rsid w:val="00187B70"/>
    <w:rsid w:val="001912B4"/>
    <w:rsid w:val="001A4C19"/>
    <w:rsid w:val="001B5DFC"/>
    <w:rsid w:val="001C0058"/>
    <w:rsid w:val="001D3A8A"/>
    <w:rsid w:val="001D47A0"/>
    <w:rsid w:val="001E16C1"/>
    <w:rsid w:val="001E355A"/>
    <w:rsid w:val="001F030B"/>
    <w:rsid w:val="0020387A"/>
    <w:rsid w:val="00220604"/>
    <w:rsid w:val="002257EE"/>
    <w:rsid w:val="00231E0A"/>
    <w:rsid w:val="00231E35"/>
    <w:rsid w:val="00232BCD"/>
    <w:rsid w:val="0023559A"/>
    <w:rsid w:val="002426E3"/>
    <w:rsid w:val="00244988"/>
    <w:rsid w:val="00245C27"/>
    <w:rsid w:val="00253608"/>
    <w:rsid w:val="0025405E"/>
    <w:rsid w:val="002627B3"/>
    <w:rsid w:val="00272DCA"/>
    <w:rsid w:val="002831EC"/>
    <w:rsid w:val="00284145"/>
    <w:rsid w:val="0029191B"/>
    <w:rsid w:val="00291E0B"/>
    <w:rsid w:val="002D6BA6"/>
    <w:rsid w:val="002F3B0E"/>
    <w:rsid w:val="002F6464"/>
    <w:rsid w:val="003000A1"/>
    <w:rsid w:val="00302454"/>
    <w:rsid w:val="00307F94"/>
    <w:rsid w:val="0031332B"/>
    <w:rsid w:val="00321BD0"/>
    <w:rsid w:val="00330A65"/>
    <w:rsid w:val="00334EE7"/>
    <w:rsid w:val="00353D3D"/>
    <w:rsid w:val="003723E2"/>
    <w:rsid w:val="003767F4"/>
    <w:rsid w:val="00391A3F"/>
    <w:rsid w:val="00396CC8"/>
    <w:rsid w:val="003A6BAA"/>
    <w:rsid w:val="003B0F70"/>
    <w:rsid w:val="003C08A8"/>
    <w:rsid w:val="003C4171"/>
    <w:rsid w:val="003C41F7"/>
    <w:rsid w:val="003C4FA0"/>
    <w:rsid w:val="004007E2"/>
    <w:rsid w:val="0040495C"/>
    <w:rsid w:val="0040708D"/>
    <w:rsid w:val="00413FCD"/>
    <w:rsid w:val="0041758F"/>
    <w:rsid w:val="00417DC3"/>
    <w:rsid w:val="004254E0"/>
    <w:rsid w:val="00426A6E"/>
    <w:rsid w:val="004526D0"/>
    <w:rsid w:val="00456988"/>
    <w:rsid w:val="00457049"/>
    <w:rsid w:val="00466CC3"/>
    <w:rsid w:val="00467A92"/>
    <w:rsid w:val="00482E47"/>
    <w:rsid w:val="004C48A6"/>
    <w:rsid w:val="004E694A"/>
    <w:rsid w:val="00502FC9"/>
    <w:rsid w:val="005413C2"/>
    <w:rsid w:val="005418E9"/>
    <w:rsid w:val="00542B49"/>
    <w:rsid w:val="005631AD"/>
    <w:rsid w:val="005675C7"/>
    <w:rsid w:val="00581634"/>
    <w:rsid w:val="005959BE"/>
    <w:rsid w:val="005A7434"/>
    <w:rsid w:val="005B1846"/>
    <w:rsid w:val="005B2FD2"/>
    <w:rsid w:val="005C2F30"/>
    <w:rsid w:val="005C493A"/>
    <w:rsid w:val="005E53AC"/>
    <w:rsid w:val="005F1ECA"/>
    <w:rsid w:val="00600696"/>
    <w:rsid w:val="00602504"/>
    <w:rsid w:val="00603E29"/>
    <w:rsid w:val="00615F50"/>
    <w:rsid w:val="00623F2B"/>
    <w:rsid w:val="0063380B"/>
    <w:rsid w:val="006428DD"/>
    <w:rsid w:val="0065396B"/>
    <w:rsid w:val="006679E4"/>
    <w:rsid w:val="006724E8"/>
    <w:rsid w:val="00675BF1"/>
    <w:rsid w:val="00676FF0"/>
    <w:rsid w:val="00693482"/>
    <w:rsid w:val="00694E7D"/>
    <w:rsid w:val="006A64F7"/>
    <w:rsid w:val="006A7456"/>
    <w:rsid w:val="006A7869"/>
    <w:rsid w:val="006B7D94"/>
    <w:rsid w:val="006C17E6"/>
    <w:rsid w:val="006C3D05"/>
    <w:rsid w:val="006C5B2D"/>
    <w:rsid w:val="006C606E"/>
    <w:rsid w:val="006F4830"/>
    <w:rsid w:val="0070508E"/>
    <w:rsid w:val="0071036C"/>
    <w:rsid w:val="00736F5A"/>
    <w:rsid w:val="00745236"/>
    <w:rsid w:val="007600DB"/>
    <w:rsid w:val="00760B43"/>
    <w:rsid w:val="007623F2"/>
    <w:rsid w:val="007705ED"/>
    <w:rsid w:val="007709FD"/>
    <w:rsid w:val="007778E8"/>
    <w:rsid w:val="007803FC"/>
    <w:rsid w:val="00792A97"/>
    <w:rsid w:val="007A2146"/>
    <w:rsid w:val="007A5003"/>
    <w:rsid w:val="007C16D3"/>
    <w:rsid w:val="007C1F93"/>
    <w:rsid w:val="007D5095"/>
    <w:rsid w:val="007D7C8D"/>
    <w:rsid w:val="007E426D"/>
    <w:rsid w:val="007F4AFA"/>
    <w:rsid w:val="007F510E"/>
    <w:rsid w:val="007F7994"/>
    <w:rsid w:val="00803017"/>
    <w:rsid w:val="00803117"/>
    <w:rsid w:val="008279E8"/>
    <w:rsid w:val="00831CB8"/>
    <w:rsid w:val="00834C8A"/>
    <w:rsid w:val="00834DCA"/>
    <w:rsid w:val="00835FB1"/>
    <w:rsid w:val="008512E1"/>
    <w:rsid w:val="0087417B"/>
    <w:rsid w:val="00877C02"/>
    <w:rsid w:val="008824E8"/>
    <w:rsid w:val="00885445"/>
    <w:rsid w:val="008926B8"/>
    <w:rsid w:val="0089719C"/>
    <w:rsid w:val="008B0EBD"/>
    <w:rsid w:val="008C77A9"/>
    <w:rsid w:val="008C7D57"/>
    <w:rsid w:val="008D3B0E"/>
    <w:rsid w:val="008F0E44"/>
    <w:rsid w:val="00916A71"/>
    <w:rsid w:val="0094248A"/>
    <w:rsid w:val="009429C2"/>
    <w:rsid w:val="00947CF7"/>
    <w:rsid w:val="00956BDF"/>
    <w:rsid w:val="009708D7"/>
    <w:rsid w:val="009815A4"/>
    <w:rsid w:val="0098574B"/>
    <w:rsid w:val="009B331F"/>
    <w:rsid w:val="009B6B29"/>
    <w:rsid w:val="009D5BE4"/>
    <w:rsid w:val="009E6395"/>
    <w:rsid w:val="009E696F"/>
    <w:rsid w:val="009F6DFC"/>
    <w:rsid w:val="00A2375B"/>
    <w:rsid w:val="00A240F8"/>
    <w:rsid w:val="00A24613"/>
    <w:rsid w:val="00A304EA"/>
    <w:rsid w:val="00A351E7"/>
    <w:rsid w:val="00A375CE"/>
    <w:rsid w:val="00A43AD1"/>
    <w:rsid w:val="00A549D6"/>
    <w:rsid w:val="00A63B65"/>
    <w:rsid w:val="00A647EE"/>
    <w:rsid w:val="00A7541A"/>
    <w:rsid w:val="00A76A81"/>
    <w:rsid w:val="00A81BF6"/>
    <w:rsid w:val="00A86ABB"/>
    <w:rsid w:val="00A959FC"/>
    <w:rsid w:val="00A961C0"/>
    <w:rsid w:val="00AA1E6A"/>
    <w:rsid w:val="00AA4171"/>
    <w:rsid w:val="00AC5E05"/>
    <w:rsid w:val="00AD3B6C"/>
    <w:rsid w:val="00AE407A"/>
    <w:rsid w:val="00AE427A"/>
    <w:rsid w:val="00AE6BC2"/>
    <w:rsid w:val="00AE7903"/>
    <w:rsid w:val="00B01130"/>
    <w:rsid w:val="00B045F4"/>
    <w:rsid w:val="00B112D6"/>
    <w:rsid w:val="00B21F13"/>
    <w:rsid w:val="00B3272C"/>
    <w:rsid w:val="00B3635B"/>
    <w:rsid w:val="00B41743"/>
    <w:rsid w:val="00B47FC1"/>
    <w:rsid w:val="00B50795"/>
    <w:rsid w:val="00B5651E"/>
    <w:rsid w:val="00B6455C"/>
    <w:rsid w:val="00B67E32"/>
    <w:rsid w:val="00B7330F"/>
    <w:rsid w:val="00B87F5B"/>
    <w:rsid w:val="00B90A73"/>
    <w:rsid w:val="00B932D7"/>
    <w:rsid w:val="00B93B14"/>
    <w:rsid w:val="00B95B4F"/>
    <w:rsid w:val="00BA3244"/>
    <w:rsid w:val="00BA3CB1"/>
    <w:rsid w:val="00BA6399"/>
    <w:rsid w:val="00BC5C59"/>
    <w:rsid w:val="00C0093C"/>
    <w:rsid w:val="00C074B9"/>
    <w:rsid w:val="00C13BEE"/>
    <w:rsid w:val="00C2250C"/>
    <w:rsid w:val="00C32FA4"/>
    <w:rsid w:val="00C41CF6"/>
    <w:rsid w:val="00C4571A"/>
    <w:rsid w:val="00C61D2D"/>
    <w:rsid w:val="00C73FF9"/>
    <w:rsid w:val="00C80C48"/>
    <w:rsid w:val="00C81C15"/>
    <w:rsid w:val="00C95F36"/>
    <w:rsid w:val="00C96397"/>
    <w:rsid w:val="00CA7C2E"/>
    <w:rsid w:val="00D00A8F"/>
    <w:rsid w:val="00D032DB"/>
    <w:rsid w:val="00D05192"/>
    <w:rsid w:val="00D06563"/>
    <w:rsid w:val="00D175C6"/>
    <w:rsid w:val="00D56171"/>
    <w:rsid w:val="00D56E33"/>
    <w:rsid w:val="00D67471"/>
    <w:rsid w:val="00D70CC2"/>
    <w:rsid w:val="00D749DF"/>
    <w:rsid w:val="00D94F21"/>
    <w:rsid w:val="00DA3D6D"/>
    <w:rsid w:val="00DA4672"/>
    <w:rsid w:val="00DB1367"/>
    <w:rsid w:val="00DC26EA"/>
    <w:rsid w:val="00DC3932"/>
    <w:rsid w:val="00DC629F"/>
    <w:rsid w:val="00DD0A7C"/>
    <w:rsid w:val="00DD1E33"/>
    <w:rsid w:val="00DD4551"/>
    <w:rsid w:val="00DE082E"/>
    <w:rsid w:val="00DE5409"/>
    <w:rsid w:val="00DF5A12"/>
    <w:rsid w:val="00E10014"/>
    <w:rsid w:val="00E110B4"/>
    <w:rsid w:val="00E11791"/>
    <w:rsid w:val="00E139A1"/>
    <w:rsid w:val="00E354CB"/>
    <w:rsid w:val="00E91581"/>
    <w:rsid w:val="00E91956"/>
    <w:rsid w:val="00EA21D3"/>
    <w:rsid w:val="00EB6D41"/>
    <w:rsid w:val="00EC1120"/>
    <w:rsid w:val="00EC4381"/>
    <w:rsid w:val="00EC7449"/>
    <w:rsid w:val="00ED051B"/>
    <w:rsid w:val="00ED5857"/>
    <w:rsid w:val="00ED6E2F"/>
    <w:rsid w:val="00EE7B96"/>
    <w:rsid w:val="00EF342A"/>
    <w:rsid w:val="00F15462"/>
    <w:rsid w:val="00F238C6"/>
    <w:rsid w:val="00F25479"/>
    <w:rsid w:val="00F32E77"/>
    <w:rsid w:val="00F50887"/>
    <w:rsid w:val="00F52BDE"/>
    <w:rsid w:val="00F5745A"/>
    <w:rsid w:val="00F710E2"/>
    <w:rsid w:val="00F803AF"/>
    <w:rsid w:val="00F81E3A"/>
    <w:rsid w:val="00F820B7"/>
    <w:rsid w:val="00F838C6"/>
    <w:rsid w:val="00F974D3"/>
    <w:rsid w:val="00F97E97"/>
    <w:rsid w:val="00FA3B35"/>
    <w:rsid w:val="00FC6C17"/>
    <w:rsid w:val="00FE37BF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D6BA1"/>
  <w15:docId w15:val="{34179F5C-DB6D-4E40-BA15-FFC7AAB4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F7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">
    <w:name w:val="Стиль 16 пт полужирный По центру"/>
    <w:basedOn w:val="a"/>
    <w:uiPriority w:val="99"/>
    <w:rsid w:val="00E10014"/>
    <w:pPr>
      <w:spacing w:after="0" w:line="240" w:lineRule="auto"/>
    </w:pPr>
    <w:rPr>
      <w:rFonts w:ascii="Times New Roman" w:hAnsi="Times New Roman" w:cs="Times New Roman"/>
      <w:bCs/>
      <w:sz w:val="28"/>
      <w:szCs w:val="20"/>
    </w:rPr>
  </w:style>
  <w:style w:type="paragraph" w:styleId="a3">
    <w:name w:val="Normal (Web)"/>
    <w:basedOn w:val="a"/>
    <w:uiPriority w:val="99"/>
    <w:rsid w:val="00F15462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F3B0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F3B0E"/>
    <w:pPr>
      <w:ind w:left="720"/>
    </w:pPr>
  </w:style>
  <w:style w:type="paragraph" w:customStyle="1" w:styleId="10">
    <w:name w:val="Без интервала1"/>
    <w:uiPriority w:val="99"/>
    <w:rsid w:val="002F3B0E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99"/>
    <w:qFormat/>
    <w:rsid w:val="002F3B0E"/>
    <w:pPr>
      <w:suppressAutoHyphens/>
    </w:pPr>
    <w:rPr>
      <w:rFonts w:cs="Calibri"/>
      <w:lang w:eastAsia="ar-SA"/>
    </w:rPr>
  </w:style>
  <w:style w:type="table" w:styleId="a6">
    <w:name w:val="Table Grid"/>
    <w:basedOn w:val="a1"/>
    <w:uiPriority w:val="99"/>
    <w:rsid w:val="00CA7C2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6C17E6"/>
    <w:rPr>
      <w:rFonts w:cs="Times New Roman"/>
    </w:rPr>
  </w:style>
  <w:style w:type="paragraph" w:customStyle="1" w:styleId="Standard">
    <w:name w:val="Standard"/>
    <w:uiPriority w:val="99"/>
    <w:rsid w:val="00F50887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71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036C"/>
    <w:rPr>
      <w:rFonts w:ascii="Tahoma" w:hAnsi="Tahoma" w:cs="Tahoma"/>
      <w:sz w:val="16"/>
      <w:szCs w:val="16"/>
      <w:lang w:eastAsia="ar-SA" w:bidi="ar-SA"/>
    </w:rPr>
  </w:style>
  <w:style w:type="character" w:customStyle="1" w:styleId="submenu-table">
    <w:name w:val="submenu-table"/>
    <w:uiPriority w:val="99"/>
    <w:rsid w:val="00693482"/>
  </w:style>
  <w:style w:type="character" w:styleId="a9">
    <w:name w:val="Hyperlink"/>
    <w:basedOn w:val="a0"/>
    <w:uiPriority w:val="99"/>
    <w:rsid w:val="00E1179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0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32DB"/>
    <w:rPr>
      <w:rFonts w:eastAsia="Times New Roman" w:cs="Calibri"/>
      <w:lang w:eastAsia="ar-SA"/>
    </w:rPr>
  </w:style>
  <w:style w:type="paragraph" w:styleId="ac">
    <w:name w:val="footer"/>
    <w:basedOn w:val="a"/>
    <w:link w:val="ad"/>
    <w:uiPriority w:val="99"/>
    <w:unhideWhenUsed/>
    <w:rsid w:val="00D0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32DB"/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7207</Words>
  <Characters>41081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2016-09-05T01:00:00Z</cp:lastPrinted>
  <dcterms:created xsi:type="dcterms:W3CDTF">2024-08-28T07:43:00Z</dcterms:created>
  <dcterms:modified xsi:type="dcterms:W3CDTF">2024-09-03T12:07:00Z</dcterms:modified>
</cp:coreProperties>
</file>